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CF" w:rsidRDefault="007434E1" w:rsidP="007434E1">
      <w:pPr>
        <w:pStyle w:val="10"/>
        <w:shd w:val="clear" w:color="auto" w:fill="auto"/>
        <w:spacing w:after="25"/>
        <w:ind w:firstLine="0"/>
        <w:rPr>
          <w:b/>
          <w:bCs/>
          <w:sz w:val="24"/>
          <w:szCs w:val="24"/>
        </w:rPr>
      </w:pPr>
      <w:bookmarkStart w:id="0" w:name="_GoBack"/>
      <w:bookmarkStart w:id="1" w:name="_Hlk47885639"/>
      <w:bookmarkEnd w:id="0"/>
      <w:r>
        <w:rPr>
          <w:sz w:val="28"/>
          <w:szCs w:val="28"/>
          <w:lang w:eastAsia="ru-RU"/>
        </w:rPr>
        <w:t xml:space="preserve">                                               </w:t>
      </w:r>
      <w:r w:rsidR="00D960E6">
        <w:rPr>
          <w:b/>
          <w:bCs/>
          <w:sz w:val="24"/>
          <w:szCs w:val="24"/>
        </w:rPr>
        <w:t>ПОЯСНИТЕЛЬНАЯ ЗАПИСКА</w:t>
      </w:r>
    </w:p>
    <w:p w:rsidR="00FE6ACF" w:rsidRDefault="00FE6ACF">
      <w:pPr>
        <w:pStyle w:val="10"/>
        <w:shd w:val="clear" w:color="auto" w:fill="auto"/>
        <w:spacing w:after="25"/>
        <w:ind w:firstLine="0"/>
        <w:jc w:val="center"/>
        <w:rPr>
          <w:b/>
          <w:bCs/>
          <w:sz w:val="24"/>
          <w:szCs w:val="24"/>
        </w:rPr>
      </w:pPr>
    </w:p>
    <w:bookmarkEnd w:id="1"/>
    <w:p w:rsidR="00FE6ACF" w:rsidRDefault="00D960E6">
      <w:pPr>
        <w:pStyle w:val="aa"/>
        <w:tabs>
          <w:tab w:val="left" w:pos="226"/>
        </w:tabs>
        <w:ind w:left="0"/>
        <w:jc w:val="both"/>
      </w:pPr>
      <w:r>
        <w:t xml:space="preserve">Рабочая программа по внеурочной деятельности «Занимательная </w:t>
      </w:r>
      <w:proofErr w:type="spellStart"/>
      <w:r>
        <w:rPr>
          <w:lang w:val="uk-UA"/>
        </w:rPr>
        <w:t>грамматика</w:t>
      </w:r>
      <w:proofErr w:type="spellEnd"/>
      <w:r>
        <w:t>» для 3 класса разработана в соответствии с требованиями ФГОС НОО на основе:</w:t>
      </w:r>
    </w:p>
    <w:p w:rsidR="00FE6ACF" w:rsidRDefault="00FE6ACF">
      <w:pPr>
        <w:pStyle w:val="aa"/>
        <w:tabs>
          <w:tab w:val="left" w:pos="226"/>
        </w:tabs>
        <w:spacing w:after="25"/>
        <w:ind w:left="0"/>
        <w:jc w:val="both"/>
      </w:pPr>
    </w:p>
    <w:p w:rsidR="00FE6ACF" w:rsidRDefault="00D960E6">
      <w:pPr>
        <w:pStyle w:val="aa"/>
        <w:tabs>
          <w:tab w:val="left" w:pos="226"/>
        </w:tabs>
        <w:spacing w:after="25"/>
        <w:ind w:left="0"/>
        <w:jc w:val="both"/>
        <w:rPr>
          <w:rFonts w:eastAsia="Calibri"/>
          <w:lang w:eastAsia="zh-CN"/>
        </w:rPr>
      </w:pPr>
      <w:r>
        <w:t xml:space="preserve"> </w:t>
      </w:r>
      <w:r>
        <w:rPr>
          <w:rFonts w:eastAsia="Calibri"/>
          <w:lang w:eastAsia="zh-CN"/>
        </w:rPr>
        <w:t>1. Федерального государственного образовательного стандарта начального общего образования (приказ от 6 октября 2009 г. № 373);</w:t>
      </w:r>
    </w:p>
    <w:p w:rsidR="00FE6ACF" w:rsidRDefault="00D960E6">
      <w:pPr>
        <w:suppressAutoHyphens/>
        <w:spacing w:after="25"/>
        <w:jc w:val="both"/>
        <w:rPr>
          <w:lang w:eastAsia="zh-CN"/>
        </w:rPr>
      </w:pPr>
      <w:r>
        <w:rPr>
          <w:rFonts w:eastAsia="Calibri"/>
          <w:lang w:eastAsia="zh-CN"/>
        </w:rPr>
        <w:t xml:space="preserve">2. </w:t>
      </w:r>
      <w:r>
        <w:rPr>
          <w:lang w:eastAsia="zh-CN"/>
        </w:rPr>
        <w:t xml:space="preserve"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  </w:t>
      </w:r>
    </w:p>
    <w:p w:rsidR="00FE6ACF" w:rsidRDefault="00D960E6">
      <w:pPr>
        <w:suppressAutoHyphens/>
        <w:spacing w:after="25"/>
        <w:jc w:val="both"/>
        <w:rPr>
          <w:lang w:eastAsia="zh-CN"/>
        </w:rPr>
      </w:pPr>
      <w:r>
        <w:rPr>
          <w:lang w:eastAsia="zh-CN"/>
        </w:rPr>
        <w:t>3.  Приказ Министерства просвещения Российской Федерации № 249 от 18 мая 2020 г. «Новый Федеральный перечень учебников»;</w:t>
      </w:r>
    </w:p>
    <w:p w:rsidR="00FE6ACF" w:rsidRDefault="00D960E6">
      <w:pPr>
        <w:suppressAutoHyphens/>
        <w:spacing w:after="25"/>
        <w:jc w:val="both"/>
        <w:rPr>
          <w:lang w:eastAsia="zh-CN"/>
        </w:rPr>
      </w:pPr>
      <w:r>
        <w:rPr>
          <w:lang w:eastAsia="zh-CN"/>
        </w:rPr>
        <w:t xml:space="preserve">4. Письмо Министерства образования и науки РФ «Об организации внеурочной деятельности </w:t>
      </w:r>
      <w:proofErr w:type="gramStart"/>
      <w:r>
        <w:rPr>
          <w:lang w:eastAsia="zh-CN"/>
        </w:rPr>
        <w:t>про</w:t>
      </w:r>
      <w:proofErr w:type="gramEnd"/>
      <w:r>
        <w:rPr>
          <w:lang w:eastAsia="zh-CN"/>
        </w:rPr>
        <w:t xml:space="preserve"> </w:t>
      </w:r>
      <w:proofErr w:type="gramStart"/>
      <w:r>
        <w:rPr>
          <w:lang w:eastAsia="zh-CN"/>
        </w:rPr>
        <w:t>введении</w:t>
      </w:r>
      <w:proofErr w:type="gramEnd"/>
      <w:r>
        <w:rPr>
          <w:lang w:eastAsia="zh-CN"/>
        </w:rPr>
        <w:t xml:space="preserve"> нового ФГОС ОО» от 12. 05.2012 г.</w:t>
      </w:r>
    </w:p>
    <w:p w:rsidR="00FE6ACF" w:rsidRDefault="00D960E6">
      <w:pPr>
        <w:suppressAutoHyphens/>
        <w:spacing w:after="25"/>
        <w:jc w:val="both"/>
        <w:rPr>
          <w:rFonts w:eastAsia="Symbol"/>
          <w:lang w:eastAsia="zh-CN"/>
        </w:rPr>
      </w:pPr>
      <w:r>
        <w:rPr>
          <w:lang w:eastAsia="zh-CN"/>
        </w:rPr>
        <w:t xml:space="preserve">5. Приказа Министерства образования и науки РФ № 1576 от 31 декабря 2015 года «О внесении изменений в федеральный государственный образовательный стандарт начального общего </w:t>
      </w:r>
      <w:r>
        <w:rPr>
          <w:rFonts w:eastAsia="Symbol"/>
          <w:lang w:eastAsia="zh-CN"/>
        </w:rPr>
        <w:t>образования»;</w:t>
      </w:r>
    </w:p>
    <w:p w:rsidR="00FE6ACF" w:rsidRDefault="00D960E6">
      <w:pPr>
        <w:autoSpaceDE w:val="0"/>
        <w:autoSpaceDN w:val="0"/>
        <w:adjustRightInd w:val="0"/>
        <w:rPr>
          <w:rFonts w:eastAsiaTheme="minorEastAsia"/>
          <w:color w:val="000000"/>
        </w:rPr>
      </w:pPr>
      <w:r>
        <w:rPr>
          <w:rFonts w:eastAsia="Symbol"/>
          <w:color w:val="000000"/>
        </w:rPr>
        <w:t xml:space="preserve">6. </w:t>
      </w:r>
      <w:r>
        <w:rPr>
          <w:rFonts w:eastAsiaTheme="minorEastAsia"/>
          <w:color w:val="000000"/>
        </w:rPr>
        <w:t>Постановление Главного государственного санитарного врача Российской Федерации от 28 января 2021 года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FE6ACF" w:rsidRDefault="00D960E6">
      <w:pPr>
        <w:tabs>
          <w:tab w:val="left" w:pos="226"/>
        </w:tabs>
        <w:suppressAutoHyphens/>
        <w:spacing w:after="25"/>
        <w:contextualSpacing/>
        <w:jc w:val="both"/>
        <w:rPr>
          <w:rFonts w:eastAsia="Calibri"/>
          <w:lang w:eastAsia="zh-CN"/>
        </w:rPr>
      </w:pPr>
      <w:r>
        <w:rPr>
          <w:rFonts w:eastAsia="Symbol"/>
          <w:lang w:eastAsia="zh-CN"/>
        </w:rPr>
        <w:t>7..</w:t>
      </w:r>
      <w:r>
        <w:rPr>
          <w:rFonts w:eastAsia="Calibri"/>
          <w:lang w:eastAsia="zh-CN"/>
        </w:rPr>
        <w:t xml:space="preserve"> Требованиями основной образовательной программы начального образования ОУ; </w:t>
      </w:r>
    </w:p>
    <w:p w:rsidR="00FE6ACF" w:rsidRDefault="00D960E6">
      <w:pPr>
        <w:tabs>
          <w:tab w:val="left" w:pos="226"/>
        </w:tabs>
        <w:suppressAutoHyphens/>
        <w:spacing w:after="25"/>
        <w:contextualSpacing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8. </w:t>
      </w:r>
      <w:r>
        <w:rPr>
          <w:rFonts w:eastAsia="Calibri"/>
          <w:caps/>
          <w:lang w:eastAsia="zh-CN"/>
        </w:rPr>
        <w:t>к</w:t>
      </w:r>
      <w:r>
        <w:rPr>
          <w:rFonts w:eastAsia="Calibri"/>
          <w:lang w:eastAsia="zh-CN"/>
        </w:rPr>
        <w:t>онцепцией духовно-нравственного воспитания и развития личности гражданина России;</w:t>
      </w:r>
    </w:p>
    <w:p w:rsidR="00FE6ACF" w:rsidRDefault="00D960E6">
      <w:pPr>
        <w:tabs>
          <w:tab w:val="left" w:pos="226"/>
        </w:tabs>
        <w:suppressAutoHyphens/>
        <w:spacing w:after="25"/>
        <w:contextualSpacing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9. Планируемыми результатами начального общего образования; </w:t>
      </w:r>
    </w:p>
    <w:p w:rsidR="00FE6ACF" w:rsidRDefault="00D960E6">
      <w:pPr>
        <w:tabs>
          <w:tab w:val="left" w:pos="226"/>
        </w:tabs>
        <w:suppressAutoHyphens/>
        <w:spacing w:after="25"/>
        <w:jc w:val="both"/>
        <w:rPr>
          <w:lang w:eastAsia="zh-CN"/>
        </w:rPr>
      </w:pPr>
      <w:r>
        <w:rPr>
          <w:rFonts w:eastAsia="Symbol"/>
          <w:lang w:eastAsia="zh-CN"/>
        </w:rPr>
        <w:t xml:space="preserve">10. </w:t>
      </w:r>
      <w:r>
        <w:rPr>
          <w:lang w:eastAsia="zh-CN"/>
        </w:rPr>
        <w:t>Возможностями учебно-м</w:t>
      </w:r>
      <w:r w:rsidR="00D47A89">
        <w:rPr>
          <w:lang w:eastAsia="zh-CN"/>
        </w:rPr>
        <w:t>етодической системы «Школа России</w:t>
      </w:r>
      <w:r>
        <w:rPr>
          <w:lang w:eastAsia="zh-CN"/>
        </w:rPr>
        <w:t>»;</w:t>
      </w:r>
    </w:p>
    <w:p w:rsidR="00FE6ACF" w:rsidRDefault="00D960E6">
      <w:pPr>
        <w:tabs>
          <w:tab w:val="left" w:pos="226"/>
        </w:tabs>
        <w:suppressAutoHyphens/>
        <w:spacing w:after="25"/>
        <w:jc w:val="both"/>
        <w:rPr>
          <w:lang w:eastAsia="zh-CN"/>
        </w:rPr>
      </w:pPr>
      <w:r>
        <w:rPr>
          <w:lang w:eastAsia="zh-CN"/>
        </w:rPr>
        <w:t xml:space="preserve">11. Учебным </w:t>
      </w:r>
      <w:r w:rsidR="00D47A89">
        <w:rPr>
          <w:lang w:eastAsia="zh-CN"/>
        </w:rPr>
        <w:t xml:space="preserve">планом МБОУ ООШ № 5 </w:t>
      </w:r>
      <w:r>
        <w:rPr>
          <w:lang w:eastAsia="zh-CN"/>
        </w:rPr>
        <w:t xml:space="preserve"> на 2024-2025 учебный год.</w:t>
      </w:r>
    </w:p>
    <w:p w:rsidR="00FE6ACF" w:rsidRDefault="00FE6ACF">
      <w:pPr>
        <w:pStyle w:val="aa"/>
        <w:tabs>
          <w:tab w:val="left" w:pos="226"/>
        </w:tabs>
        <w:ind w:left="0"/>
        <w:jc w:val="both"/>
      </w:pPr>
    </w:p>
    <w:p w:rsidR="00FE6ACF" w:rsidRDefault="00FE6ACF">
      <w:pPr>
        <w:tabs>
          <w:tab w:val="left" w:pos="226"/>
        </w:tabs>
        <w:jc w:val="both"/>
      </w:pPr>
    </w:p>
    <w:p w:rsidR="00FE6ACF" w:rsidRDefault="00D960E6">
      <w:pPr>
        <w:pStyle w:val="a8"/>
        <w:spacing w:after="25"/>
        <w:ind w:firstLine="540"/>
        <w:jc w:val="center"/>
        <w:rPr>
          <w:b/>
          <w:bCs/>
        </w:rPr>
      </w:pPr>
      <w:r>
        <w:rPr>
          <w:b/>
          <w:bCs/>
        </w:rPr>
        <w:t>Цель и задачи курса.</w:t>
      </w:r>
    </w:p>
    <w:p w:rsidR="00FE6ACF" w:rsidRDefault="00FE6ACF">
      <w:pPr>
        <w:tabs>
          <w:tab w:val="left" w:pos="226"/>
        </w:tabs>
        <w:jc w:val="both"/>
      </w:pPr>
    </w:p>
    <w:p w:rsidR="00FE6ACF" w:rsidRDefault="00D960E6">
      <w:pPr>
        <w:pStyle w:val="a8"/>
        <w:spacing w:before="0" w:after="0"/>
        <w:ind w:firstLine="540"/>
        <w:jc w:val="both"/>
        <w:rPr>
          <w:b/>
        </w:rPr>
      </w:pPr>
      <w:r>
        <w:rPr>
          <w:b/>
          <w:bCs/>
        </w:rPr>
        <w:t>Цель курса:</w:t>
      </w:r>
      <w:r>
        <w:t xml:space="preserve"> 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FE6ACF" w:rsidRDefault="00D960E6">
      <w:pPr>
        <w:pStyle w:val="a8"/>
        <w:spacing w:before="0" w:after="0"/>
        <w:ind w:firstLine="540"/>
        <w:jc w:val="both"/>
        <w:rPr>
          <w:b/>
        </w:rPr>
      </w:pPr>
      <w:r>
        <w:rPr>
          <w:b/>
        </w:rPr>
        <w:t>Задачи курса:</w:t>
      </w:r>
    </w:p>
    <w:p w:rsidR="00FE6ACF" w:rsidRDefault="00D960E6">
      <w:pPr>
        <w:pStyle w:val="a8"/>
        <w:spacing w:before="0" w:after="0"/>
        <w:jc w:val="both"/>
        <w:rPr>
          <w:b/>
        </w:rPr>
      </w:pPr>
      <w:r>
        <w:rPr>
          <w:i/>
        </w:rPr>
        <w:t>Обучающие:</w:t>
      </w:r>
    </w:p>
    <w:p w:rsidR="00FE6ACF" w:rsidRDefault="00D960E6">
      <w:pPr>
        <w:jc w:val="both"/>
      </w:pPr>
      <w:r>
        <w:t xml:space="preserve">     - развитие интереса к русскому языку как к учебному предмету;</w:t>
      </w:r>
    </w:p>
    <w:p w:rsidR="00FE6ACF" w:rsidRDefault="00D960E6">
      <w:pPr>
        <w:jc w:val="both"/>
      </w:pPr>
      <w:r>
        <w:t>- приобретение знаний, умений, навыков по грамматике русского языка;</w:t>
      </w:r>
    </w:p>
    <w:p w:rsidR="00FE6ACF" w:rsidRDefault="00D960E6">
      <w:pPr>
        <w:jc w:val="both"/>
      </w:pPr>
      <w:r>
        <w:t xml:space="preserve">     - пробуждение потребности у учащихся к самостоятельной работе над познанием родного языка;</w:t>
      </w:r>
    </w:p>
    <w:p w:rsidR="00FE6ACF" w:rsidRDefault="00D960E6">
      <w:pPr>
        <w:jc w:val="both"/>
      </w:pPr>
      <w:r>
        <w:t xml:space="preserve">     - развитие мотивации к изучению русского языка;</w:t>
      </w:r>
    </w:p>
    <w:p w:rsidR="00FE6ACF" w:rsidRDefault="00D960E6">
      <w:pPr>
        <w:jc w:val="both"/>
      </w:pPr>
      <w:r>
        <w:t xml:space="preserve">     - развитие творчества и обогащение словарного запаса;</w:t>
      </w:r>
    </w:p>
    <w:p w:rsidR="00FE6ACF" w:rsidRDefault="00D960E6">
      <w:pPr>
        <w:jc w:val="both"/>
      </w:pPr>
      <w:r>
        <w:t xml:space="preserve">     - совершенствование общего языкового развития учащихся;</w:t>
      </w:r>
    </w:p>
    <w:p w:rsidR="00FE6ACF" w:rsidRDefault="00D960E6">
      <w:pPr>
        <w:jc w:val="both"/>
        <w:rPr>
          <w:i/>
        </w:rPr>
      </w:pPr>
      <w:r>
        <w:t xml:space="preserve">      - углубление и расширение знаний и представлений о литературном языке.</w:t>
      </w:r>
    </w:p>
    <w:p w:rsidR="00FE6ACF" w:rsidRDefault="00D960E6">
      <w:pPr>
        <w:jc w:val="both"/>
      </w:pPr>
      <w:r>
        <w:rPr>
          <w:i/>
        </w:rPr>
        <w:t xml:space="preserve">Воспитывающие: </w:t>
      </w:r>
    </w:p>
    <w:p w:rsidR="00FE6ACF" w:rsidRDefault="00D960E6">
      <w:pPr>
        <w:jc w:val="both"/>
      </w:pPr>
      <w:r>
        <w:t xml:space="preserve">      - воспитание культуры обращения с книгой;</w:t>
      </w:r>
    </w:p>
    <w:p w:rsidR="00FE6ACF" w:rsidRDefault="00D960E6">
      <w:pPr>
        <w:jc w:val="both"/>
        <w:rPr>
          <w:i/>
        </w:rPr>
      </w:pPr>
      <w:r>
        <w:t xml:space="preserve">      - формирование и развитие у учащихся разносторонних интересов, культуры мышления.</w:t>
      </w:r>
    </w:p>
    <w:p w:rsidR="00FE6ACF" w:rsidRDefault="00D960E6">
      <w:pPr>
        <w:jc w:val="both"/>
      </w:pPr>
      <w:r>
        <w:rPr>
          <w:i/>
        </w:rPr>
        <w:t>Развивающие</w:t>
      </w:r>
      <w:r>
        <w:t xml:space="preserve">: </w:t>
      </w:r>
    </w:p>
    <w:p w:rsidR="00FE6ACF" w:rsidRDefault="00D960E6">
      <w:pPr>
        <w:jc w:val="both"/>
      </w:pPr>
      <w:r>
        <w:t xml:space="preserve">  - развивать смекалку и сообразительность;</w:t>
      </w:r>
    </w:p>
    <w:p w:rsidR="00FE6ACF" w:rsidRDefault="00D960E6">
      <w:pPr>
        <w:jc w:val="both"/>
      </w:pPr>
      <w:r>
        <w:t xml:space="preserve">       - приобщение школьников к самостоятельной исследовательской работе;</w:t>
      </w:r>
    </w:p>
    <w:p w:rsidR="00FE6ACF" w:rsidRDefault="00D960E6">
      <w:pPr>
        <w:jc w:val="both"/>
      </w:pPr>
      <w:r>
        <w:t xml:space="preserve">       - развивать умение пользоваться разнообразными словарями;</w:t>
      </w:r>
    </w:p>
    <w:p w:rsidR="00FE6ACF" w:rsidRDefault="00D960E6">
      <w:pPr>
        <w:jc w:val="both"/>
      </w:pPr>
      <w:r>
        <w:lastRenderedPageBreak/>
        <w:t xml:space="preserve">       - учить организации личной и коллективной деятельности в работе с книгой.</w:t>
      </w:r>
    </w:p>
    <w:p w:rsidR="00FE6ACF" w:rsidRDefault="00FE6ACF">
      <w:pPr>
        <w:jc w:val="both"/>
      </w:pPr>
    </w:p>
    <w:p w:rsidR="00FE6ACF" w:rsidRDefault="00D960E6">
      <w:pPr>
        <w:jc w:val="both"/>
      </w:pPr>
      <w:r>
        <w:t xml:space="preserve">          Курс «Занимательная грамматика» основывается на следующих </w:t>
      </w:r>
      <w:r>
        <w:rPr>
          <w:b/>
          <w:bCs/>
        </w:rPr>
        <w:t xml:space="preserve">дидактических </w:t>
      </w:r>
      <w:r>
        <w:rPr>
          <w:b/>
        </w:rPr>
        <w:t>принципах</w:t>
      </w:r>
      <w:r>
        <w:t>:</w:t>
      </w:r>
    </w:p>
    <w:p w:rsidR="00FE6ACF" w:rsidRDefault="00D960E6">
      <w:pPr>
        <w:jc w:val="both"/>
      </w:pPr>
      <w:r>
        <w:t>- занимательность;</w:t>
      </w:r>
    </w:p>
    <w:p w:rsidR="00FE6ACF" w:rsidRDefault="00D960E6">
      <w:pPr>
        <w:jc w:val="both"/>
      </w:pPr>
      <w:r>
        <w:t>- научность;</w:t>
      </w:r>
    </w:p>
    <w:p w:rsidR="00FE6ACF" w:rsidRDefault="00D960E6">
      <w:pPr>
        <w:jc w:val="both"/>
      </w:pPr>
      <w:r>
        <w:t>- сознательность и активность;</w:t>
      </w:r>
    </w:p>
    <w:p w:rsidR="00FE6ACF" w:rsidRDefault="00D960E6">
      <w:pPr>
        <w:jc w:val="both"/>
      </w:pPr>
      <w:r>
        <w:t>- наглядность;</w:t>
      </w:r>
    </w:p>
    <w:p w:rsidR="00FE6ACF" w:rsidRDefault="00D960E6">
      <w:pPr>
        <w:jc w:val="both"/>
      </w:pPr>
      <w:r>
        <w:t>- доступность;</w:t>
      </w:r>
    </w:p>
    <w:p w:rsidR="00FE6ACF" w:rsidRDefault="00D960E6">
      <w:pPr>
        <w:jc w:val="both"/>
      </w:pPr>
      <w:r>
        <w:t>- связь теории с практикой;</w:t>
      </w:r>
    </w:p>
    <w:p w:rsidR="00FE6ACF" w:rsidRDefault="00D960E6">
      <w:pPr>
        <w:jc w:val="both"/>
      </w:pPr>
      <w:r>
        <w:t>- индивидуальный подход к учащимся.</w:t>
      </w:r>
    </w:p>
    <w:p w:rsidR="00FE6ACF" w:rsidRDefault="00D960E6">
      <w:pPr>
        <w:jc w:val="both"/>
      </w:pPr>
      <w:r>
        <w:t xml:space="preserve">            Курс «Занимательная грамматика» позволяет наиболее успешно применять индивидуальный подход к каждому школьнику с учетом его способностей, более полно удовлетворять познавательные и жизненные интересы учащихся. В отличие от классных занятий, на внеклассных учащиеся мало пишут и много говорят.</w:t>
      </w:r>
    </w:p>
    <w:p w:rsidR="00FE6ACF" w:rsidRDefault="00D960E6">
      <w:pPr>
        <w:pStyle w:val="a8"/>
        <w:spacing w:after="25"/>
        <w:jc w:val="center"/>
      </w:pPr>
      <w:r>
        <w:rPr>
          <w:b/>
        </w:rPr>
        <w:t>Формы проведения занятий</w:t>
      </w:r>
    </w:p>
    <w:p w:rsidR="00FE6ACF" w:rsidRDefault="00D960E6">
      <w:pPr>
        <w:pStyle w:val="a8"/>
        <w:numPr>
          <w:ilvl w:val="0"/>
          <w:numId w:val="1"/>
        </w:numPr>
        <w:suppressAutoHyphens/>
        <w:spacing w:after="25"/>
        <w:ind w:left="0"/>
        <w:jc w:val="both"/>
      </w:pPr>
      <w:r>
        <w:t>лекции;</w:t>
      </w:r>
    </w:p>
    <w:p w:rsidR="00FE6ACF" w:rsidRDefault="00D960E6">
      <w:pPr>
        <w:pStyle w:val="a8"/>
        <w:numPr>
          <w:ilvl w:val="0"/>
          <w:numId w:val="1"/>
        </w:numPr>
        <w:suppressAutoHyphens/>
        <w:spacing w:before="0" w:after="25"/>
        <w:ind w:left="0"/>
        <w:jc w:val="both"/>
      </w:pPr>
      <w: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FE6ACF" w:rsidRDefault="00D960E6">
      <w:pPr>
        <w:pStyle w:val="a8"/>
        <w:numPr>
          <w:ilvl w:val="0"/>
          <w:numId w:val="1"/>
        </w:numPr>
        <w:suppressAutoHyphens/>
        <w:spacing w:before="0" w:after="25"/>
        <w:ind w:left="0"/>
        <w:jc w:val="both"/>
      </w:pPr>
      <w:r>
        <w:t>анализ и просмотр текстов;</w:t>
      </w:r>
    </w:p>
    <w:p w:rsidR="00FE6ACF" w:rsidRDefault="00D960E6">
      <w:pPr>
        <w:pStyle w:val="a8"/>
        <w:numPr>
          <w:ilvl w:val="0"/>
          <w:numId w:val="1"/>
        </w:numPr>
        <w:suppressAutoHyphens/>
        <w:spacing w:before="0" w:after="25"/>
        <w:ind w:left="0"/>
        <w:jc w:val="both"/>
      </w:pPr>
      <w:r>
        <w:t>самостоятельная работа (индивидуальная и групповая) по работе с разнообразными словарями;</w:t>
      </w:r>
    </w:p>
    <w:p w:rsidR="00FE6ACF" w:rsidRDefault="00D960E6">
      <w:pPr>
        <w:pStyle w:val="a8"/>
        <w:spacing w:after="25"/>
        <w:ind w:firstLine="540"/>
        <w:jc w:val="both"/>
      </w:pPr>
      <w: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FE6ACF" w:rsidRDefault="00D960E6">
      <w:pPr>
        <w:pStyle w:val="a8"/>
        <w:spacing w:after="25"/>
        <w:ind w:firstLine="540"/>
        <w:jc w:val="both"/>
      </w:pPr>
      <w:r>
        <w:t>В каждом занятии прослеживаются три части:</w:t>
      </w:r>
    </w:p>
    <w:p w:rsidR="00FE6ACF" w:rsidRDefault="00D960E6">
      <w:pPr>
        <w:pStyle w:val="aa"/>
        <w:numPr>
          <w:ilvl w:val="0"/>
          <w:numId w:val="2"/>
        </w:numPr>
        <w:spacing w:after="25"/>
        <w:ind w:left="0"/>
        <w:jc w:val="both"/>
      </w:pPr>
      <w:r>
        <w:t>игровая;</w:t>
      </w:r>
    </w:p>
    <w:p w:rsidR="00FE6ACF" w:rsidRDefault="00D960E6">
      <w:pPr>
        <w:pStyle w:val="aa"/>
        <w:numPr>
          <w:ilvl w:val="0"/>
          <w:numId w:val="2"/>
        </w:numPr>
        <w:spacing w:after="25"/>
        <w:ind w:left="0"/>
        <w:jc w:val="both"/>
      </w:pPr>
      <w:r>
        <w:t>теоретическая;</w:t>
      </w:r>
    </w:p>
    <w:p w:rsidR="00FE6ACF" w:rsidRDefault="00D960E6">
      <w:pPr>
        <w:pStyle w:val="aa"/>
        <w:numPr>
          <w:ilvl w:val="0"/>
          <w:numId w:val="2"/>
        </w:numPr>
        <w:spacing w:after="25"/>
        <w:ind w:left="0"/>
        <w:jc w:val="both"/>
        <w:rPr>
          <w:b/>
          <w:bCs/>
        </w:rPr>
      </w:pPr>
      <w:r>
        <w:t>практическая.</w:t>
      </w:r>
    </w:p>
    <w:p w:rsidR="00FE6ACF" w:rsidRDefault="00D960E6">
      <w:pPr>
        <w:spacing w:before="280" w:after="25"/>
        <w:jc w:val="center"/>
        <w:rPr>
          <w:b/>
        </w:rPr>
      </w:pPr>
      <w:r>
        <w:rPr>
          <w:b/>
        </w:rPr>
        <w:t>Основные методы и технологии</w:t>
      </w:r>
    </w:p>
    <w:p w:rsidR="00FE6ACF" w:rsidRDefault="00FE6ACF">
      <w:pPr>
        <w:spacing w:before="280" w:after="25"/>
        <w:jc w:val="center"/>
        <w:rPr>
          <w:b/>
        </w:rPr>
      </w:pPr>
    </w:p>
    <w:p w:rsidR="00FE6ACF" w:rsidRDefault="00D960E6">
      <w:pPr>
        <w:pStyle w:val="aa"/>
        <w:numPr>
          <w:ilvl w:val="0"/>
          <w:numId w:val="3"/>
        </w:numPr>
        <w:spacing w:after="25"/>
        <w:ind w:left="0"/>
        <w:jc w:val="both"/>
      </w:pPr>
      <w:r>
        <w:t xml:space="preserve">технология </w:t>
      </w:r>
      <w:proofErr w:type="spellStart"/>
      <w:r>
        <w:t>разноуровневого</w:t>
      </w:r>
      <w:proofErr w:type="spellEnd"/>
      <w:r>
        <w:t xml:space="preserve"> обучения;</w:t>
      </w:r>
    </w:p>
    <w:p w:rsidR="00FE6ACF" w:rsidRDefault="00D960E6">
      <w:pPr>
        <w:pStyle w:val="aa"/>
        <w:numPr>
          <w:ilvl w:val="0"/>
          <w:numId w:val="3"/>
        </w:numPr>
        <w:spacing w:after="25"/>
        <w:ind w:left="0"/>
        <w:jc w:val="both"/>
      </w:pPr>
      <w:r>
        <w:t>развивающее обучение;</w:t>
      </w:r>
    </w:p>
    <w:p w:rsidR="00FE6ACF" w:rsidRDefault="00D960E6">
      <w:pPr>
        <w:pStyle w:val="aa"/>
        <w:numPr>
          <w:ilvl w:val="0"/>
          <w:numId w:val="3"/>
        </w:numPr>
        <w:spacing w:after="25"/>
        <w:ind w:left="0"/>
        <w:jc w:val="both"/>
      </w:pPr>
      <w:r>
        <w:t>технология обучения в сотрудничестве;</w:t>
      </w:r>
    </w:p>
    <w:p w:rsidR="00FE6ACF" w:rsidRDefault="00D960E6">
      <w:pPr>
        <w:pStyle w:val="aa"/>
        <w:numPr>
          <w:ilvl w:val="0"/>
          <w:numId w:val="3"/>
        </w:numPr>
        <w:spacing w:after="25"/>
        <w:ind w:left="0"/>
        <w:jc w:val="both"/>
      </w:pPr>
      <w:r>
        <w:t>коммуникативная технология.</w:t>
      </w:r>
    </w:p>
    <w:p w:rsidR="00FE6ACF" w:rsidRDefault="00D960E6">
      <w:pPr>
        <w:pStyle w:val="a8"/>
        <w:spacing w:after="25"/>
        <w:ind w:firstLine="540"/>
        <w:jc w:val="both"/>
        <w:rPr>
          <w:bCs/>
        </w:rPr>
      </w:pPr>
      <w:r>
        <w:rPr>
          <w:bCs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</w:t>
      </w:r>
      <w:proofErr w:type="gramStart"/>
      <w:r>
        <w:rPr>
          <w:bCs/>
        </w:rPr>
        <w:t>ств шк</w:t>
      </w:r>
      <w:proofErr w:type="gramEnd"/>
      <w:r>
        <w:rPr>
          <w:bCs/>
        </w:rPr>
        <w:t>ольника.</w:t>
      </w:r>
    </w:p>
    <w:p w:rsidR="00FE6ACF" w:rsidRDefault="00FE6ACF">
      <w:pPr>
        <w:jc w:val="both"/>
      </w:pPr>
    </w:p>
    <w:p w:rsidR="00FE6ACF" w:rsidRDefault="00D960E6">
      <w:pPr>
        <w:jc w:val="center"/>
        <w:rPr>
          <w:b/>
          <w:bCs/>
        </w:rPr>
      </w:pPr>
      <w:r>
        <w:rPr>
          <w:b/>
          <w:bCs/>
        </w:rPr>
        <w:t>Место курса в учебном плане</w:t>
      </w:r>
    </w:p>
    <w:p w:rsidR="00FE6ACF" w:rsidRDefault="00FE6ACF">
      <w:pPr>
        <w:jc w:val="center"/>
      </w:pPr>
    </w:p>
    <w:p w:rsidR="00FE6ACF" w:rsidRDefault="00D960E6">
      <w:pPr>
        <w:pStyle w:val="a8"/>
        <w:spacing w:before="0" w:after="0"/>
        <w:jc w:val="both"/>
      </w:pPr>
      <w:r>
        <w:t xml:space="preserve">        Программа рассчитана на 4 года, 135 часов. В 1 классе – 33 часа, 2-4 классы по 34 часа. Занятия проводятся 1 раз в неделю по 35 минут (в 1 классе), по 45 минут в 2-4 классах. Курс изучения программы рассчитан на учащихся 1–4-х классов.</w:t>
      </w:r>
    </w:p>
    <w:p w:rsidR="00FE6ACF" w:rsidRDefault="00D960E6">
      <w:pPr>
        <w:spacing w:before="280" w:after="25"/>
        <w:jc w:val="center"/>
        <w:rPr>
          <w:b/>
          <w:bCs/>
        </w:rPr>
      </w:pPr>
      <w:bookmarkStart w:id="2" w:name="_Hlk47902215"/>
      <w:r>
        <w:rPr>
          <w:b/>
          <w:iCs/>
        </w:rPr>
        <w:lastRenderedPageBreak/>
        <w:t xml:space="preserve"> </w:t>
      </w:r>
      <w:r>
        <w:rPr>
          <w:b/>
        </w:rPr>
        <w:t xml:space="preserve">ПЛАНИРУЕМЫЕ РЕЗУЛЬТАТЫ ОСВОЕНИЯ ПРОГРАММЫ КУРСА </w:t>
      </w:r>
      <w:r>
        <w:rPr>
          <w:b/>
          <w:bCs/>
        </w:rPr>
        <w:t>«ЗАНИМАТЕЛЬНАЯ ГРАММАТИКА»</w:t>
      </w:r>
    </w:p>
    <w:bookmarkEnd w:id="2"/>
    <w:p w:rsidR="00FE6ACF" w:rsidRDefault="00D960E6">
      <w:pPr>
        <w:spacing w:before="280" w:after="280"/>
        <w:rPr>
          <w:b/>
          <w:bCs/>
        </w:rPr>
      </w:pPr>
      <w:r>
        <w:rPr>
          <w:b/>
          <w:bCs/>
        </w:rPr>
        <w:t>3-й класс</w:t>
      </w:r>
    </w:p>
    <w:p w:rsidR="00FE6ACF" w:rsidRDefault="00D960E6">
      <w:pPr>
        <w:spacing w:before="280" w:after="280"/>
        <w:rPr>
          <w:b/>
          <w:bCs/>
        </w:rPr>
      </w:pPr>
      <w:r>
        <w:rPr>
          <w:b/>
          <w:bCs/>
        </w:rPr>
        <w:t>Личностные результаты</w:t>
      </w:r>
    </w:p>
    <w:p w:rsidR="00FE6ACF" w:rsidRDefault="00D960E6">
      <w:pPr>
        <w:numPr>
          <w:ilvl w:val="0"/>
          <w:numId w:val="4"/>
        </w:numPr>
        <w:suppressAutoHyphens/>
        <w:ind w:left="0" w:firstLine="0"/>
      </w:pPr>
      <w:r>
        <w:t xml:space="preserve">эмоциональность; умение </w:t>
      </w:r>
      <w:r>
        <w:rPr>
          <w:i/>
          <w:iCs/>
        </w:rPr>
        <w:t>осознавать</w:t>
      </w:r>
      <w:r>
        <w:t xml:space="preserve"> и </w:t>
      </w:r>
      <w:r>
        <w:rPr>
          <w:i/>
          <w:iCs/>
        </w:rPr>
        <w:t>определять</w:t>
      </w:r>
      <w:r>
        <w:t xml:space="preserve"> (называть) свои эмоции; </w:t>
      </w:r>
    </w:p>
    <w:p w:rsidR="00FE6ACF" w:rsidRDefault="00D960E6">
      <w:pPr>
        <w:numPr>
          <w:ilvl w:val="0"/>
          <w:numId w:val="4"/>
        </w:numPr>
        <w:suppressAutoHyphens/>
        <w:ind w:left="0" w:firstLine="0"/>
      </w:pPr>
      <w:proofErr w:type="spellStart"/>
      <w:r>
        <w:t>эмпатия</w:t>
      </w:r>
      <w:proofErr w:type="spellEnd"/>
      <w:r>
        <w:t xml:space="preserve"> – умение </w:t>
      </w:r>
      <w:r>
        <w:rPr>
          <w:i/>
          <w:iCs/>
        </w:rPr>
        <w:t>осознавать</w:t>
      </w:r>
      <w:r>
        <w:t xml:space="preserve"> и </w:t>
      </w:r>
      <w:r>
        <w:rPr>
          <w:i/>
          <w:iCs/>
        </w:rPr>
        <w:t>определять</w:t>
      </w:r>
      <w:r>
        <w:t xml:space="preserve"> эмоции других людей; </w:t>
      </w:r>
      <w:r>
        <w:rPr>
          <w:i/>
          <w:iCs/>
        </w:rPr>
        <w:t>сочувствовать</w:t>
      </w:r>
      <w:r>
        <w:t xml:space="preserve"> другим людям, </w:t>
      </w:r>
      <w:r>
        <w:rPr>
          <w:i/>
          <w:iCs/>
        </w:rPr>
        <w:t>сопереживать</w:t>
      </w:r>
      <w:r>
        <w:t xml:space="preserve">; </w:t>
      </w:r>
    </w:p>
    <w:p w:rsidR="00FE6ACF" w:rsidRDefault="00D960E6">
      <w:pPr>
        <w:numPr>
          <w:ilvl w:val="0"/>
          <w:numId w:val="4"/>
        </w:numPr>
        <w:suppressAutoHyphens/>
        <w:ind w:left="0" w:firstLine="0"/>
        <w:rPr>
          <w:i/>
          <w:iCs/>
        </w:rPr>
      </w:pPr>
      <w:r>
        <w:t xml:space="preserve">чувство </w:t>
      </w:r>
      <w:proofErr w:type="gramStart"/>
      <w:r>
        <w:t>прекрасного</w:t>
      </w:r>
      <w:proofErr w:type="gramEnd"/>
      <w:r>
        <w:t xml:space="preserve"> – умение </w:t>
      </w:r>
      <w:r>
        <w:rPr>
          <w:i/>
          <w:iCs/>
        </w:rPr>
        <w:t>чувствовать</w:t>
      </w:r>
      <w:r>
        <w:t xml:space="preserve"> красоту и выразительность речи, </w:t>
      </w:r>
      <w:r>
        <w:rPr>
          <w:i/>
          <w:iCs/>
        </w:rPr>
        <w:t>стремиться</w:t>
      </w:r>
      <w:r>
        <w:t xml:space="preserve"> к совершенствованию собственной речи; </w:t>
      </w:r>
    </w:p>
    <w:p w:rsidR="00FE6ACF" w:rsidRDefault="00D960E6">
      <w:pPr>
        <w:numPr>
          <w:ilvl w:val="0"/>
          <w:numId w:val="4"/>
        </w:numPr>
        <w:suppressAutoHyphens/>
        <w:ind w:left="0" w:firstLine="0"/>
        <w:rPr>
          <w:i/>
          <w:iCs/>
        </w:rPr>
      </w:pPr>
      <w:r>
        <w:rPr>
          <w:i/>
          <w:iCs/>
        </w:rPr>
        <w:t>любовь</w:t>
      </w:r>
      <w:r>
        <w:t xml:space="preserve"> и </w:t>
      </w:r>
      <w:r>
        <w:rPr>
          <w:i/>
          <w:iCs/>
        </w:rPr>
        <w:t>уважение</w:t>
      </w:r>
      <w:r>
        <w:t xml:space="preserve"> к Отечеству, его языку, культуре; </w:t>
      </w:r>
    </w:p>
    <w:p w:rsidR="00FE6ACF" w:rsidRDefault="00D960E6">
      <w:pPr>
        <w:numPr>
          <w:ilvl w:val="0"/>
          <w:numId w:val="4"/>
        </w:numPr>
        <w:suppressAutoHyphens/>
        <w:ind w:left="0" w:firstLine="0"/>
        <w:rPr>
          <w:i/>
          <w:iCs/>
        </w:rPr>
      </w:pPr>
      <w:r>
        <w:rPr>
          <w:i/>
          <w:iCs/>
        </w:rPr>
        <w:t>интерес</w:t>
      </w:r>
      <w:r>
        <w:t xml:space="preserve"> к чтению, к ведению диалога с автором текста; </w:t>
      </w:r>
      <w:r>
        <w:rPr>
          <w:i/>
          <w:iCs/>
        </w:rPr>
        <w:t>потребность</w:t>
      </w:r>
      <w:r>
        <w:t xml:space="preserve"> в чтении; </w:t>
      </w:r>
    </w:p>
    <w:p w:rsidR="00FE6ACF" w:rsidRDefault="00D960E6">
      <w:pPr>
        <w:numPr>
          <w:ilvl w:val="0"/>
          <w:numId w:val="4"/>
        </w:numPr>
        <w:suppressAutoHyphens/>
        <w:ind w:left="0" w:firstLine="0"/>
        <w:rPr>
          <w:i/>
          <w:iCs/>
        </w:rPr>
      </w:pPr>
      <w:r>
        <w:rPr>
          <w:i/>
          <w:iCs/>
        </w:rPr>
        <w:t>интерес</w:t>
      </w:r>
      <w:r>
        <w:t xml:space="preserve"> к письму, к созданию собственных текстов, к письменной форме общения; </w:t>
      </w:r>
    </w:p>
    <w:p w:rsidR="00FE6ACF" w:rsidRDefault="00D960E6">
      <w:pPr>
        <w:numPr>
          <w:ilvl w:val="0"/>
          <w:numId w:val="4"/>
        </w:numPr>
        <w:suppressAutoHyphens/>
        <w:ind w:left="0" w:firstLine="0"/>
        <w:rPr>
          <w:i/>
          <w:iCs/>
        </w:rPr>
      </w:pPr>
      <w:r>
        <w:rPr>
          <w:i/>
          <w:iCs/>
        </w:rPr>
        <w:t>интерес</w:t>
      </w:r>
      <w:r>
        <w:t xml:space="preserve"> к изучению языка; </w:t>
      </w:r>
    </w:p>
    <w:p w:rsidR="00FE6ACF" w:rsidRDefault="00D960E6">
      <w:pPr>
        <w:numPr>
          <w:ilvl w:val="0"/>
          <w:numId w:val="4"/>
        </w:numPr>
        <w:suppressAutoHyphens/>
        <w:spacing w:after="280"/>
        <w:ind w:left="0" w:firstLine="0"/>
        <w:rPr>
          <w:b/>
          <w:bCs/>
        </w:rPr>
      </w:pPr>
      <w:r>
        <w:rPr>
          <w:i/>
          <w:iCs/>
        </w:rPr>
        <w:t>осознание</w:t>
      </w:r>
      <w:r>
        <w:t xml:space="preserve"> ответственности за произнесённое и написанное слово. </w:t>
      </w:r>
    </w:p>
    <w:p w:rsidR="00FE6ACF" w:rsidRDefault="00D960E6">
      <w:pPr>
        <w:spacing w:before="280" w:after="280"/>
        <w:rPr>
          <w:i/>
          <w:iCs/>
        </w:rPr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</w:t>
      </w:r>
    </w:p>
    <w:p w:rsidR="00FE6ACF" w:rsidRDefault="00D960E6">
      <w:pPr>
        <w:spacing w:before="280" w:after="280"/>
      </w:pPr>
      <w:r>
        <w:rPr>
          <w:i/>
          <w:iCs/>
        </w:rPr>
        <w:t>Регулятивные УУД:</w:t>
      </w:r>
    </w:p>
    <w:p w:rsidR="00FE6ACF" w:rsidRDefault="00D960E6">
      <w:pPr>
        <w:numPr>
          <w:ilvl w:val="0"/>
          <w:numId w:val="5"/>
        </w:numPr>
        <w:suppressAutoHyphens/>
        <w:ind w:left="0" w:firstLine="0"/>
        <w:rPr>
          <w:i/>
          <w:iCs/>
        </w:rPr>
      </w:pPr>
      <w:r>
        <w:t xml:space="preserve">самостоятельно </w:t>
      </w:r>
      <w:r>
        <w:rPr>
          <w:i/>
          <w:iCs/>
        </w:rPr>
        <w:t>формулировать</w:t>
      </w:r>
      <w:r>
        <w:t xml:space="preserve"> тему и цели урока; </w:t>
      </w:r>
    </w:p>
    <w:p w:rsidR="00FE6ACF" w:rsidRDefault="00D960E6">
      <w:pPr>
        <w:numPr>
          <w:ilvl w:val="0"/>
          <w:numId w:val="5"/>
        </w:numPr>
        <w:suppressAutoHyphens/>
        <w:ind w:left="0" w:firstLine="0"/>
        <w:rPr>
          <w:i/>
          <w:iCs/>
        </w:rPr>
      </w:pPr>
      <w:r>
        <w:rPr>
          <w:i/>
          <w:iCs/>
        </w:rPr>
        <w:t>составлять план</w:t>
      </w:r>
      <w:r>
        <w:t xml:space="preserve"> решения учебной проблемы совместно с учителем; </w:t>
      </w:r>
    </w:p>
    <w:p w:rsidR="00FE6ACF" w:rsidRDefault="00D960E6">
      <w:pPr>
        <w:numPr>
          <w:ilvl w:val="0"/>
          <w:numId w:val="5"/>
        </w:numPr>
        <w:suppressAutoHyphens/>
        <w:ind w:left="0" w:firstLine="0"/>
      </w:pPr>
      <w:r>
        <w:rPr>
          <w:i/>
          <w:iCs/>
        </w:rPr>
        <w:t>работать</w:t>
      </w:r>
      <w:r>
        <w:t xml:space="preserve"> по плану, сверяя свои действия с целью, </w:t>
      </w:r>
      <w:r>
        <w:rPr>
          <w:i/>
          <w:iCs/>
        </w:rPr>
        <w:t>корректировать</w:t>
      </w:r>
      <w:r>
        <w:t xml:space="preserve"> свою деятельность; </w:t>
      </w:r>
    </w:p>
    <w:p w:rsidR="00FE6ACF" w:rsidRDefault="00D960E6">
      <w:pPr>
        <w:numPr>
          <w:ilvl w:val="0"/>
          <w:numId w:val="5"/>
        </w:numPr>
        <w:suppressAutoHyphens/>
        <w:spacing w:after="280"/>
        <w:ind w:left="0" w:firstLine="0"/>
        <w:rPr>
          <w:i/>
          <w:iCs/>
        </w:rPr>
      </w:pPr>
      <w:r>
        <w:t xml:space="preserve">в диалоге с учителем вырабатывать критерии оценки и </w:t>
      </w:r>
      <w:r>
        <w:rPr>
          <w:i/>
          <w:iCs/>
        </w:rPr>
        <w:t>определять</w:t>
      </w:r>
      <w:r>
        <w:t xml:space="preserve"> степень успешности своей работы и работы других в соответствии с этими критериями. </w:t>
      </w:r>
    </w:p>
    <w:p w:rsidR="00FE6ACF" w:rsidRDefault="00D960E6">
      <w:pPr>
        <w:spacing w:before="280" w:after="280"/>
        <w:rPr>
          <w:i/>
          <w:iCs/>
        </w:rPr>
      </w:pPr>
      <w:r>
        <w:rPr>
          <w:i/>
          <w:iCs/>
        </w:rPr>
        <w:t>Познавательные УУД:</w:t>
      </w:r>
    </w:p>
    <w:p w:rsidR="00FE6ACF" w:rsidRDefault="00D960E6">
      <w:pPr>
        <w:numPr>
          <w:ilvl w:val="0"/>
          <w:numId w:val="6"/>
        </w:numPr>
        <w:suppressAutoHyphens/>
        <w:ind w:left="0" w:firstLine="0"/>
        <w:rPr>
          <w:i/>
          <w:iCs/>
        </w:rPr>
      </w:pPr>
      <w:r>
        <w:rPr>
          <w:i/>
          <w:iCs/>
        </w:rPr>
        <w:t>перерабатывать</w:t>
      </w:r>
      <w:r>
        <w:t xml:space="preserve"> и </w:t>
      </w:r>
      <w:r>
        <w:rPr>
          <w:i/>
          <w:iCs/>
        </w:rPr>
        <w:t>преобразовывать</w:t>
      </w:r>
      <w:r>
        <w:t xml:space="preserve"> информацию из одной формы в другую (составлять план, таблицу, схему); </w:t>
      </w:r>
    </w:p>
    <w:p w:rsidR="00FE6ACF" w:rsidRDefault="00D960E6">
      <w:pPr>
        <w:numPr>
          <w:ilvl w:val="0"/>
          <w:numId w:val="6"/>
        </w:numPr>
        <w:suppressAutoHyphens/>
        <w:ind w:left="0" w:firstLine="0"/>
        <w:rPr>
          <w:i/>
          <w:iCs/>
        </w:rPr>
      </w:pPr>
      <w:r>
        <w:rPr>
          <w:i/>
          <w:iCs/>
        </w:rPr>
        <w:t>пользоваться</w:t>
      </w:r>
      <w:r>
        <w:t xml:space="preserve"> словарями, справочниками; </w:t>
      </w:r>
    </w:p>
    <w:p w:rsidR="00FE6ACF" w:rsidRDefault="00D960E6">
      <w:pPr>
        <w:numPr>
          <w:ilvl w:val="0"/>
          <w:numId w:val="6"/>
        </w:numPr>
        <w:suppressAutoHyphens/>
        <w:ind w:left="0" w:firstLine="0"/>
        <w:rPr>
          <w:i/>
          <w:iCs/>
        </w:rPr>
      </w:pPr>
      <w:r>
        <w:rPr>
          <w:i/>
          <w:iCs/>
        </w:rPr>
        <w:t>осуществлять</w:t>
      </w:r>
      <w:r>
        <w:t xml:space="preserve"> анализ и синтез; </w:t>
      </w:r>
    </w:p>
    <w:p w:rsidR="00FE6ACF" w:rsidRDefault="00D960E6">
      <w:pPr>
        <w:numPr>
          <w:ilvl w:val="0"/>
          <w:numId w:val="6"/>
        </w:numPr>
        <w:suppressAutoHyphens/>
        <w:ind w:left="0" w:firstLine="0"/>
        <w:rPr>
          <w:i/>
          <w:iCs/>
        </w:rPr>
      </w:pPr>
      <w:r>
        <w:rPr>
          <w:i/>
          <w:iCs/>
        </w:rPr>
        <w:t>устанавливать</w:t>
      </w:r>
      <w:r>
        <w:t xml:space="preserve"> причинно-следственные связи; </w:t>
      </w:r>
    </w:p>
    <w:p w:rsidR="00FE6ACF" w:rsidRDefault="00D960E6">
      <w:pPr>
        <w:numPr>
          <w:ilvl w:val="0"/>
          <w:numId w:val="6"/>
        </w:numPr>
        <w:suppressAutoHyphens/>
        <w:spacing w:after="280"/>
        <w:ind w:left="0" w:firstLine="0"/>
        <w:rPr>
          <w:i/>
          <w:iCs/>
        </w:rPr>
      </w:pPr>
      <w:r>
        <w:rPr>
          <w:i/>
          <w:iCs/>
        </w:rPr>
        <w:t>строить</w:t>
      </w:r>
      <w:r>
        <w:t xml:space="preserve"> рассуждения; </w:t>
      </w:r>
    </w:p>
    <w:p w:rsidR="00FE6ACF" w:rsidRDefault="00D960E6">
      <w:pPr>
        <w:spacing w:before="280" w:after="280"/>
        <w:rPr>
          <w:i/>
          <w:iCs/>
        </w:rPr>
      </w:pPr>
      <w:r>
        <w:rPr>
          <w:i/>
          <w:iCs/>
        </w:rPr>
        <w:t>Коммуникативные УУД:</w:t>
      </w:r>
    </w:p>
    <w:p w:rsidR="00FE6ACF" w:rsidRDefault="00D960E6">
      <w:pPr>
        <w:numPr>
          <w:ilvl w:val="0"/>
          <w:numId w:val="7"/>
        </w:numPr>
        <w:suppressAutoHyphens/>
        <w:ind w:left="0" w:firstLine="0"/>
        <w:rPr>
          <w:i/>
          <w:iCs/>
        </w:rPr>
      </w:pPr>
      <w:r>
        <w:rPr>
          <w:i/>
          <w:iCs/>
        </w:rPr>
        <w:t>адекватно использовать</w:t>
      </w:r>
      <w: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FE6ACF" w:rsidRDefault="00D960E6">
      <w:pPr>
        <w:numPr>
          <w:ilvl w:val="0"/>
          <w:numId w:val="7"/>
        </w:numPr>
        <w:suppressAutoHyphens/>
        <w:ind w:left="0" w:firstLine="0"/>
        <w:rPr>
          <w:i/>
          <w:iCs/>
        </w:rPr>
      </w:pPr>
      <w:r>
        <w:rPr>
          <w:i/>
          <w:iCs/>
        </w:rPr>
        <w:t>высказывать</w:t>
      </w:r>
      <w:r>
        <w:t xml:space="preserve"> и </w:t>
      </w:r>
      <w:r>
        <w:rPr>
          <w:i/>
          <w:iCs/>
        </w:rPr>
        <w:t>обосновывать</w:t>
      </w:r>
      <w:r>
        <w:t xml:space="preserve"> свою точку зрения; </w:t>
      </w:r>
    </w:p>
    <w:p w:rsidR="00FE6ACF" w:rsidRDefault="00D960E6">
      <w:pPr>
        <w:numPr>
          <w:ilvl w:val="0"/>
          <w:numId w:val="7"/>
        </w:numPr>
        <w:suppressAutoHyphens/>
        <w:ind w:left="0" w:firstLine="0"/>
        <w:rPr>
          <w:i/>
          <w:iCs/>
        </w:rPr>
      </w:pPr>
      <w:r>
        <w:rPr>
          <w:i/>
          <w:iCs/>
        </w:rPr>
        <w:t>слушать</w:t>
      </w:r>
      <w:r>
        <w:t xml:space="preserve"> и </w:t>
      </w:r>
      <w:r>
        <w:rPr>
          <w:i/>
          <w:iCs/>
        </w:rPr>
        <w:t>слышать</w:t>
      </w:r>
      <w:r>
        <w:t xml:space="preserve"> других, пытаться принимать иную точку зрения, быть готовым корректировать свою точку зрения; </w:t>
      </w:r>
    </w:p>
    <w:p w:rsidR="00FE6ACF" w:rsidRDefault="00D960E6">
      <w:pPr>
        <w:numPr>
          <w:ilvl w:val="0"/>
          <w:numId w:val="7"/>
        </w:numPr>
        <w:suppressAutoHyphens/>
        <w:ind w:left="0" w:firstLine="0"/>
        <w:rPr>
          <w:i/>
          <w:iCs/>
        </w:rPr>
      </w:pPr>
      <w:r>
        <w:rPr>
          <w:i/>
          <w:iCs/>
        </w:rPr>
        <w:t>договариваться</w:t>
      </w:r>
      <w:r>
        <w:t xml:space="preserve"> и приходить к общему решению в совместной деятельности; </w:t>
      </w:r>
    </w:p>
    <w:p w:rsidR="00FE6ACF" w:rsidRDefault="00D960E6">
      <w:pPr>
        <w:numPr>
          <w:ilvl w:val="0"/>
          <w:numId w:val="7"/>
        </w:numPr>
        <w:suppressAutoHyphens/>
        <w:spacing w:after="280"/>
        <w:ind w:left="0" w:firstLine="0"/>
        <w:rPr>
          <w:b/>
          <w:bCs/>
        </w:rPr>
      </w:pPr>
      <w:r>
        <w:rPr>
          <w:i/>
          <w:iCs/>
        </w:rPr>
        <w:t>задавать вопросы</w:t>
      </w:r>
      <w:r>
        <w:t xml:space="preserve">. </w:t>
      </w:r>
    </w:p>
    <w:p w:rsidR="00FE6ACF" w:rsidRDefault="00FE6ACF">
      <w:pPr>
        <w:suppressAutoHyphens/>
        <w:spacing w:after="280"/>
        <w:rPr>
          <w:b/>
          <w:bCs/>
        </w:rPr>
      </w:pPr>
    </w:p>
    <w:p w:rsidR="00FE6ACF" w:rsidRDefault="00FE6ACF">
      <w:pPr>
        <w:pStyle w:val="a8"/>
        <w:spacing w:before="0" w:after="0"/>
        <w:jc w:val="both"/>
        <w:rPr>
          <w:bCs/>
        </w:rPr>
      </w:pPr>
    </w:p>
    <w:p w:rsidR="00FE6ACF" w:rsidRDefault="00FE6ACF">
      <w:pPr>
        <w:pStyle w:val="a8"/>
        <w:spacing w:before="0" w:after="0"/>
        <w:jc w:val="both"/>
        <w:rPr>
          <w:bCs/>
        </w:rPr>
      </w:pPr>
    </w:p>
    <w:p w:rsidR="00FE6ACF" w:rsidRDefault="00D960E6">
      <w:pPr>
        <w:spacing w:after="25"/>
        <w:jc w:val="center"/>
        <w:rPr>
          <w:b/>
        </w:rPr>
      </w:pPr>
      <w:r>
        <w:rPr>
          <w:b/>
          <w:bCs/>
        </w:rPr>
        <w:lastRenderedPageBreak/>
        <w:t xml:space="preserve"> </w:t>
      </w:r>
      <w:r>
        <w:rPr>
          <w:b/>
        </w:rPr>
        <w:t xml:space="preserve">СОДЕРЖАНИЕ КУРСА </w:t>
      </w:r>
    </w:p>
    <w:p w:rsidR="00FE6ACF" w:rsidRDefault="00D960E6">
      <w:pPr>
        <w:jc w:val="center"/>
        <w:rPr>
          <w:b/>
          <w:bCs/>
        </w:rPr>
      </w:pPr>
      <w:r>
        <w:rPr>
          <w:b/>
          <w:bCs/>
        </w:rPr>
        <w:t>3 класс (34 часа)</w:t>
      </w:r>
    </w:p>
    <w:p w:rsidR="00FE6ACF" w:rsidRDefault="00FE6ACF">
      <w:pPr>
        <w:jc w:val="center"/>
        <w:rPr>
          <w:b/>
          <w:bCs/>
        </w:rPr>
      </w:pPr>
    </w:p>
    <w:p w:rsidR="00FE6ACF" w:rsidRDefault="00D960E6">
      <w:r>
        <w:rPr>
          <w:b/>
        </w:rPr>
        <w:t>Содержание занятий.</w:t>
      </w:r>
    </w:p>
    <w:p w:rsidR="00FE6ACF" w:rsidRDefault="00FE6ACF">
      <w:pPr>
        <w:ind w:firstLine="540"/>
      </w:pPr>
    </w:p>
    <w:p w:rsidR="00FE6ACF" w:rsidRDefault="00D960E6">
      <w:r>
        <w:rPr>
          <w:b/>
        </w:rPr>
        <w:t>Тема 1.</w:t>
      </w:r>
      <w:r>
        <w:rPr>
          <w:b/>
          <w:i/>
        </w:rPr>
        <w:t xml:space="preserve">  </w:t>
      </w:r>
      <w:r>
        <w:rPr>
          <w:i/>
        </w:rPr>
        <w:t>Сказочное царство слов. (1ч.)</w:t>
      </w:r>
    </w:p>
    <w:p w:rsidR="00FE6ACF" w:rsidRDefault="00D960E6">
      <w:pPr>
        <w:ind w:firstLine="540"/>
        <w:rPr>
          <w:b/>
        </w:rPr>
      </w:pPr>
      <w:r>
        <w:t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 на знание пословиц и поговорок.</w:t>
      </w:r>
    </w:p>
    <w:p w:rsidR="00FE6ACF" w:rsidRDefault="00D960E6">
      <w:r>
        <w:rPr>
          <w:b/>
        </w:rPr>
        <w:t>Тема 2-3.</w:t>
      </w:r>
      <w:r>
        <w:rPr>
          <w:b/>
          <w:i/>
        </w:rPr>
        <w:t xml:space="preserve">   </w:t>
      </w:r>
      <w:r>
        <w:rPr>
          <w:i/>
        </w:rPr>
        <w:t>Путешествие в страну слов.  (2ч.)</w:t>
      </w:r>
    </w:p>
    <w:p w:rsidR="00FE6ACF" w:rsidRDefault="00D960E6">
      <w:pPr>
        <w:ind w:firstLine="540"/>
        <w:rPr>
          <w:b/>
        </w:rPr>
      </w:pPr>
      <w:r>
        <w:t>Знакомство с тематическими группами слов. Игра «Слова- братья». Составление тематического словаря о грибах. Игра «Эстафета». Разгадывание загадок. Работа с рассказом Н.Надеждиной «Снежные слова». Игра «Найди лишнее слово»</w:t>
      </w:r>
    </w:p>
    <w:p w:rsidR="00FE6ACF" w:rsidRDefault="00D960E6">
      <w:r>
        <w:rPr>
          <w:b/>
        </w:rPr>
        <w:t>Тема 4-5</w:t>
      </w:r>
      <w:r>
        <w:rPr>
          <w:b/>
          <w:i/>
        </w:rPr>
        <w:t xml:space="preserve">. </w:t>
      </w:r>
      <w:r>
        <w:rPr>
          <w:i/>
        </w:rPr>
        <w:t>Чудесные превращения слов. (2 ч.)</w:t>
      </w:r>
    </w:p>
    <w:p w:rsidR="00FE6ACF" w:rsidRDefault="00D960E6">
      <w:pPr>
        <w:ind w:firstLine="540"/>
        <w:rPr>
          <w:b/>
        </w:rPr>
      </w:pPr>
      <w:r>
        <w:t xml:space="preserve">Дается представление о превращении слов, умение находить «сбежавшие» из слов буквы. Игра «Найди заблудившуюся букву». Игра «Грустные превращения». Шарады. Рассказ </w:t>
      </w:r>
      <w:proofErr w:type="gramStart"/>
      <w:r>
        <w:t>–з</w:t>
      </w:r>
      <w:proofErr w:type="gramEnd"/>
      <w:r>
        <w:t>агадка.</w:t>
      </w:r>
    </w:p>
    <w:p w:rsidR="00FE6ACF" w:rsidRDefault="00D960E6">
      <w:r>
        <w:rPr>
          <w:b/>
        </w:rPr>
        <w:t>Тема 6-7.</w:t>
      </w:r>
      <w:r>
        <w:rPr>
          <w:b/>
          <w:i/>
        </w:rPr>
        <w:t xml:space="preserve">  </w:t>
      </w:r>
      <w:r>
        <w:rPr>
          <w:i/>
        </w:rPr>
        <w:t>В гостях у слов родственников. (2ч.)</w:t>
      </w:r>
    </w:p>
    <w:p w:rsidR="00FE6ACF" w:rsidRDefault="00D960E6">
      <w:pPr>
        <w:ind w:firstLine="540"/>
        <w:rPr>
          <w:b/>
        </w:rPr>
      </w:pPr>
      <w:r>
        <w:t xml:space="preserve">Знакомство с разными группами родственных слов. Подбор родственных слов с заданным корнем. Закрепление знаний отличительных </w:t>
      </w:r>
      <w:proofErr w:type="gramStart"/>
      <w:r>
        <w:t>признаках</w:t>
      </w:r>
      <w:proofErr w:type="gramEnd"/>
      <w:r>
        <w:t xml:space="preserve"> слов – родственников. Работа над стихотворением «О странном саде с необыкновенным урожаем» Е. Измайлов. Выбор из стихотворений слов- родственников.</w:t>
      </w:r>
    </w:p>
    <w:p w:rsidR="00FE6ACF" w:rsidRDefault="00D960E6">
      <w:r>
        <w:rPr>
          <w:b/>
        </w:rPr>
        <w:t>Тема 8-9</w:t>
      </w:r>
      <w:r>
        <w:rPr>
          <w:b/>
          <w:i/>
        </w:rPr>
        <w:t xml:space="preserve">.   </w:t>
      </w:r>
      <w:r>
        <w:rPr>
          <w:i/>
        </w:rPr>
        <w:t>Добрые слова (2ч.)</w:t>
      </w:r>
    </w:p>
    <w:p w:rsidR="00FE6ACF" w:rsidRDefault="00D960E6">
      <w:pPr>
        <w:ind w:firstLine="540"/>
        <w:rPr>
          <w:b/>
        </w:rPr>
      </w:pPr>
      <w:r>
        <w:t>Беседа о богатстве лексики русского языка «добрыми словами». Работа со стихотворением В. Коркина «Доброе утро». Игра «Умеете ли вы здороваться?». Работа с текстами на данную тему.</w:t>
      </w:r>
    </w:p>
    <w:p w:rsidR="00FE6ACF" w:rsidRDefault="00D960E6">
      <w:r>
        <w:rPr>
          <w:b/>
        </w:rPr>
        <w:t>Тема 10.</w:t>
      </w:r>
      <w:r>
        <w:rPr>
          <w:b/>
          <w:i/>
        </w:rPr>
        <w:t xml:space="preserve">  </w:t>
      </w:r>
      <w:r>
        <w:rPr>
          <w:i/>
        </w:rPr>
        <w:t>Экскурсия в прошлое (1 ч.)</w:t>
      </w:r>
    </w:p>
    <w:p w:rsidR="00FE6ACF" w:rsidRDefault="00D960E6">
      <w:pPr>
        <w:ind w:firstLine="540"/>
        <w:rPr>
          <w:b/>
        </w:rPr>
      </w:pPr>
      <w:r>
        <w:t>Знакомство со словами- историзмами и архаизмами. Выбор из текста древних слов. Творческая работа. Объяснение устаревших слов.</w:t>
      </w:r>
    </w:p>
    <w:p w:rsidR="00FE6ACF" w:rsidRDefault="00D960E6">
      <w:r>
        <w:rPr>
          <w:b/>
        </w:rPr>
        <w:t>Тема 11-12.</w:t>
      </w:r>
      <w:r>
        <w:rPr>
          <w:b/>
          <w:i/>
        </w:rPr>
        <w:t xml:space="preserve">  </w:t>
      </w:r>
      <w:r>
        <w:rPr>
          <w:i/>
        </w:rPr>
        <w:t>Новые слова в русском языке. (2ч.)</w:t>
      </w:r>
    </w:p>
    <w:p w:rsidR="00FE6ACF" w:rsidRDefault="00D960E6">
      <w:pPr>
        <w:rPr>
          <w:b/>
        </w:rPr>
      </w:pPr>
      <w:r>
        <w:t>Рассказ учителя «Откуда приходят новые слова?» Неологизмы в русском языке. Нахождение неологизмов в текстах. Игра «Угадай-ка».</w:t>
      </w:r>
    </w:p>
    <w:p w:rsidR="00FE6ACF" w:rsidRDefault="00D960E6">
      <w:r>
        <w:rPr>
          <w:b/>
        </w:rPr>
        <w:t>Тема 13</w:t>
      </w:r>
      <w:r>
        <w:rPr>
          <w:b/>
          <w:i/>
        </w:rPr>
        <w:t xml:space="preserve">.  </w:t>
      </w:r>
      <w:r>
        <w:rPr>
          <w:i/>
        </w:rPr>
        <w:t>Встреча с зарубежными друзьями. (1ч.)</w:t>
      </w:r>
    </w:p>
    <w:p w:rsidR="00FE6ACF" w:rsidRDefault="00D960E6">
      <w:pPr>
        <w:ind w:firstLine="540"/>
        <w:rPr>
          <w:b/>
        </w:rPr>
      </w:pPr>
      <w:r>
        <w:t xml:space="preserve">Знакомство с заимствованными словами.  Рассказ «Откуда пришли слова- пришельцы». Работа над стихотворением С. Я. Маршака. Признаки слов – пришельцев. Игра «Шесть и шесть». </w:t>
      </w:r>
    </w:p>
    <w:p w:rsidR="00FE6ACF" w:rsidRDefault="00D960E6">
      <w:r>
        <w:rPr>
          <w:b/>
        </w:rPr>
        <w:t>Тема 14-15.</w:t>
      </w:r>
      <w:r>
        <w:rPr>
          <w:b/>
          <w:i/>
        </w:rPr>
        <w:t xml:space="preserve">  </w:t>
      </w:r>
      <w:r>
        <w:rPr>
          <w:i/>
        </w:rPr>
        <w:t>Синонимы в русском языке (2ч.)</w:t>
      </w:r>
    </w:p>
    <w:p w:rsidR="00FE6ACF" w:rsidRDefault="00D960E6">
      <w:pPr>
        <w:ind w:firstLine="540"/>
        <w:rPr>
          <w:b/>
        </w:rPr>
      </w:pPr>
      <w:r>
        <w:t xml:space="preserve">Знакомство со словами- синонимами. Работа над стихотворением А. </w:t>
      </w:r>
      <w:proofErr w:type="spellStart"/>
      <w:r>
        <w:t>Барто</w:t>
      </w:r>
      <w:proofErr w:type="spellEnd"/>
      <w:r>
        <w:t xml:space="preserve"> «Игра в слова». Беседа «Что обозначают слова- синонимы». Нахождение слов-синонимов в тексте.</w:t>
      </w:r>
    </w:p>
    <w:p w:rsidR="00FE6ACF" w:rsidRDefault="00D960E6">
      <w:r>
        <w:rPr>
          <w:b/>
        </w:rPr>
        <w:t>Тема 16.</w:t>
      </w:r>
      <w:r>
        <w:rPr>
          <w:b/>
          <w:i/>
        </w:rPr>
        <w:t xml:space="preserve"> </w:t>
      </w:r>
      <w:r>
        <w:rPr>
          <w:i/>
        </w:rPr>
        <w:t>Слова- антонимы (1ч.)</w:t>
      </w:r>
    </w:p>
    <w:p w:rsidR="00FE6ACF" w:rsidRDefault="00D960E6">
      <w:pPr>
        <w:ind w:firstLine="540"/>
        <w:rPr>
          <w:b/>
        </w:rPr>
      </w:pPr>
      <w:r>
        <w:t>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стихотворением В. Орлова «Спор». Игра «Подбери нужные слова». Работа над подбором слов- антонимов. Рассказ учителя о роли антонимов в русском языке.</w:t>
      </w:r>
    </w:p>
    <w:p w:rsidR="00FE6ACF" w:rsidRDefault="00D960E6">
      <w:r>
        <w:rPr>
          <w:b/>
        </w:rPr>
        <w:t>Тема17.</w:t>
      </w:r>
      <w:r>
        <w:rPr>
          <w:b/>
          <w:i/>
        </w:rPr>
        <w:t xml:space="preserve">  </w:t>
      </w:r>
      <w:r>
        <w:rPr>
          <w:i/>
        </w:rPr>
        <w:t>Слова- омонимы (1ч.)</w:t>
      </w:r>
    </w:p>
    <w:p w:rsidR="00FE6ACF" w:rsidRDefault="00D960E6">
      <w:pPr>
        <w:ind w:firstLine="540"/>
        <w:rPr>
          <w:b/>
        </w:rPr>
      </w:pPr>
      <w:r>
        <w:t xml:space="preserve">Омонимы в русском языке и их роль. Работа над рассказом И. </w:t>
      </w:r>
      <w:proofErr w:type="spellStart"/>
      <w:r>
        <w:t>Туричина</w:t>
      </w:r>
      <w:proofErr w:type="spellEnd"/>
      <w:r>
        <w:t xml:space="preserve"> «Есть». Игра «Докажите…». Чтение рассказа Н. Сладкова «Овсянка».</w:t>
      </w:r>
    </w:p>
    <w:p w:rsidR="00FE6ACF" w:rsidRDefault="00D960E6">
      <w:r>
        <w:rPr>
          <w:b/>
        </w:rPr>
        <w:t>Тема 18.</w:t>
      </w:r>
      <w:r>
        <w:rPr>
          <w:b/>
          <w:i/>
        </w:rPr>
        <w:t xml:space="preserve">  </w:t>
      </w:r>
      <w:r>
        <w:rPr>
          <w:i/>
        </w:rPr>
        <w:t>Крылатые слова (1ч.)</w:t>
      </w:r>
    </w:p>
    <w:p w:rsidR="00FE6ACF" w:rsidRDefault="00D960E6">
      <w:pPr>
        <w:ind w:firstLine="540"/>
        <w:rPr>
          <w:b/>
        </w:rPr>
      </w:pPr>
      <w:r>
        <w:t xml:space="preserve">Беседа о значении «крылатых выражений» в русском языке. Подбор «крылатых выражений» в названиях текста.  Работа с выражениями, употребляемыми в переносном значении и их смысла. Работа со стихотворениями Н. </w:t>
      </w:r>
      <w:proofErr w:type="spellStart"/>
      <w:r>
        <w:t>Силкова</w:t>
      </w:r>
      <w:proofErr w:type="spellEnd"/>
      <w:r>
        <w:t xml:space="preserve"> «Прикусил язык» и В. Орлова «Ни </w:t>
      </w:r>
      <w:proofErr w:type="gramStart"/>
      <w:r>
        <w:t>пуха</w:t>
      </w:r>
      <w:proofErr w:type="gramEnd"/>
      <w:r>
        <w:t xml:space="preserve"> ни пера».</w:t>
      </w:r>
    </w:p>
    <w:p w:rsidR="00FE6ACF" w:rsidRDefault="00D960E6">
      <w:r>
        <w:rPr>
          <w:b/>
        </w:rPr>
        <w:lastRenderedPageBreak/>
        <w:t>Тема 19-20.</w:t>
      </w:r>
      <w:r>
        <w:rPr>
          <w:b/>
          <w:i/>
        </w:rPr>
        <w:t xml:space="preserve">  </w:t>
      </w:r>
      <w:r>
        <w:rPr>
          <w:i/>
        </w:rPr>
        <w:t>В королевстве ошибок. (2ч.)</w:t>
      </w:r>
    </w:p>
    <w:p w:rsidR="00FE6ACF" w:rsidRDefault="00D960E6">
      <w:pPr>
        <w:ind w:firstLine="540"/>
        <w:rPr>
          <w:b/>
        </w:rPr>
      </w:pPr>
      <w:r>
        <w:t>Игра «Исправь ошибки». Работа с произведениями, где допущены орфографические ошибки. Игра «Произноси правильно». Инсценировка П. Реброва «Кто прав?».</w:t>
      </w:r>
    </w:p>
    <w:p w:rsidR="00FE6ACF" w:rsidRDefault="00D960E6">
      <w:r>
        <w:rPr>
          <w:b/>
        </w:rPr>
        <w:t>Тема 21-22.</w:t>
      </w:r>
      <w:r>
        <w:rPr>
          <w:b/>
          <w:i/>
        </w:rPr>
        <w:t xml:space="preserve">  </w:t>
      </w:r>
      <w:r>
        <w:rPr>
          <w:i/>
        </w:rPr>
        <w:t>В стране Сочинителей. (2ч.)</w:t>
      </w:r>
    </w:p>
    <w:p w:rsidR="00FE6ACF" w:rsidRDefault="00D960E6">
      <w:pPr>
        <w:ind w:firstLine="540"/>
        <w:rPr>
          <w:b/>
        </w:rPr>
      </w:pPr>
      <w:r>
        <w:t>Беседа о рифмах. Работ с загадками. Сочинение собственных загадок по заданным рифмам. Конкурс загадок в рисунках. Сочинение сказок о дружбе, о добре и зле.</w:t>
      </w:r>
    </w:p>
    <w:p w:rsidR="00FE6ACF" w:rsidRDefault="00D960E6">
      <w:pPr>
        <w:rPr>
          <w:i/>
        </w:rPr>
      </w:pPr>
      <w:r>
        <w:rPr>
          <w:b/>
        </w:rPr>
        <w:t>Тема 23-24.</w:t>
      </w:r>
      <w:r>
        <w:rPr>
          <w:b/>
          <w:i/>
        </w:rPr>
        <w:t xml:space="preserve">  </w:t>
      </w:r>
      <w:r>
        <w:rPr>
          <w:i/>
        </w:rPr>
        <w:t xml:space="preserve">Искусство красноречия. (2ч.) </w:t>
      </w:r>
    </w:p>
    <w:p w:rsidR="00FE6ACF" w:rsidRDefault="00D960E6">
      <w:pPr>
        <w:rPr>
          <w:b/>
        </w:rPr>
      </w:pPr>
      <w:r>
        <w:rPr>
          <w:i/>
        </w:rPr>
        <w:t xml:space="preserve">   </w:t>
      </w:r>
      <w:r>
        <w:t xml:space="preserve">Знакомство с понятием «красноречие». Чтение образцовых текстов и их анализ. Пересказы. Собственные упражнения в создании разных речей. </w:t>
      </w:r>
    </w:p>
    <w:p w:rsidR="00FE6ACF" w:rsidRDefault="00D960E6">
      <w:r>
        <w:rPr>
          <w:b/>
        </w:rPr>
        <w:t>Тема 25</w:t>
      </w:r>
      <w:r>
        <w:rPr>
          <w:b/>
          <w:i/>
        </w:rPr>
        <w:t xml:space="preserve">.  </w:t>
      </w:r>
      <w:r>
        <w:rPr>
          <w:i/>
        </w:rPr>
        <w:t>Праздник творчества и игры. (1ч.)</w:t>
      </w:r>
    </w:p>
    <w:p w:rsidR="00FE6ACF" w:rsidRDefault="00D960E6">
      <w:pPr>
        <w:ind w:firstLine="540"/>
        <w:rPr>
          <w:b/>
        </w:rPr>
      </w:pPr>
      <w:r>
        <w:t>Творческие задания для формирования орфографической зоркости. Дидактические игры, направленные на развитие познавательного интереса к русскому языку. Интеллектуальная игра «Умники и умницы».</w:t>
      </w:r>
    </w:p>
    <w:p w:rsidR="00FE6ACF" w:rsidRDefault="00D960E6">
      <w:r>
        <w:rPr>
          <w:b/>
        </w:rPr>
        <w:t>Тема 26-27.</w:t>
      </w:r>
      <w:r>
        <w:rPr>
          <w:b/>
          <w:i/>
        </w:rPr>
        <w:t xml:space="preserve">  </w:t>
      </w:r>
      <w:r>
        <w:rPr>
          <w:i/>
        </w:rPr>
        <w:t>Трудные слова. (2ч.)</w:t>
      </w:r>
    </w:p>
    <w:p w:rsidR="00FE6ACF" w:rsidRDefault="00D960E6">
      <w:pPr>
        <w:ind w:firstLine="540"/>
        <w:jc w:val="both"/>
      </w:pPr>
      <w:r>
        <w:t>Знакомство с этимологией трудных слов, с точным значением слов. Выполнение упражнений для запоминания правописания слов. Работа над текстами художественной литературы и произведений устного народного творчества.</w:t>
      </w:r>
    </w:p>
    <w:p w:rsidR="00FE6ACF" w:rsidRDefault="00D960E6">
      <w:pPr>
        <w:ind w:firstLine="540"/>
        <w:jc w:val="both"/>
        <w:rPr>
          <w:b/>
        </w:rPr>
      </w:pPr>
      <w:r>
        <w:t>Работа с распознаванием «опасных мест» в словах. Выборочный диктант. Сказка о словарных словах. Разгадывание кроссворда и иллюстрирование словарных слов.</w:t>
      </w:r>
    </w:p>
    <w:p w:rsidR="00FE6ACF" w:rsidRDefault="00D960E6">
      <w:r>
        <w:rPr>
          <w:b/>
        </w:rPr>
        <w:t>Тема 28-29</w:t>
      </w:r>
      <w:r>
        <w:rPr>
          <w:b/>
          <w:i/>
        </w:rPr>
        <w:t xml:space="preserve">.  </w:t>
      </w:r>
      <w:r>
        <w:rPr>
          <w:i/>
        </w:rPr>
        <w:t xml:space="preserve">Анаграммы и </w:t>
      </w:r>
      <w:proofErr w:type="spellStart"/>
      <w:r>
        <w:rPr>
          <w:i/>
        </w:rPr>
        <w:t>метаграммы</w:t>
      </w:r>
      <w:proofErr w:type="spellEnd"/>
      <w:r>
        <w:rPr>
          <w:i/>
        </w:rPr>
        <w:t>.  (2ч.)</w:t>
      </w:r>
    </w:p>
    <w:p w:rsidR="00FE6ACF" w:rsidRDefault="00D960E6">
      <w:pPr>
        <w:ind w:firstLine="540"/>
        <w:jc w:val="both"/>
        <w:rPr>
          <w:b/>
        </w:rPr>
      </w:pPr>
      <w:r>
        <w:t xml:space="preserve">Знакомство с историей изобретения анаграмм и </w:t>
      </w:r>
      <w:proofErr w:type="spellStart"/>
      <w:r>
        <w:t>метаграмм</w:t>
      </w:r>
      <w:proofErr w:type="spellEnd"/>
      <w:r>
        <w:t xml:space="preserve">, с авторами, использовавшими в своем творчестве анаграммы и </w:t>
      </w:r>
      <w:proofErr w:type="spellStart"/>
      <w:r>
        <w:t>метаграммы</w:t>
      </w:r>
      <w:proofErr w:type="spellEnd"/>
      <w:r>
        <w:t>. Ввод понятий «анаграмма» и «</w:t>
      </w:r>
      <w:proofErr w:type="spellStart"/>
      <w:r>
        <w:t>метаграмма</w:t>
      </w:r>
      <w:proofErr w:type="spellEnd"/>
      <w:r>
        <w:t>». Работа с примерами (Милан- налим, актер - терка).</w:t>
      </w:r>
    </w:p>
    <w:p w:rsidR="00FE6ACF" w:rsidRDefault="00D960E6">
      <w:r>
        <w:rPr>
          <w:b/>
        </w:rPr>
        <w:t>Тема 30-31.</w:t>
      </w:r>
      <w:r>
        <w:rPr>
          <w:b/>
          <w:i/>
        </w:rPr>
        <w:t xml:space="preserve"> </w:t>
      </w:r>
      <w:r>
        <w:rPr>
          <w:i/>
        </w:rPr>
        <w:t>Шарады и логогрифы (2ч.)</w:t>
      </w:r>
    </w:p>
    <w:p w:rsidR="00FE6ACF" w:rsidRDefault="00D960E6">
      <w:pPr>
        <w:jc w:val="both"/>
        <w:rPr>
          <w:b/>
        </w:rPr>
      </w:pPr>
      <w:r>
        <w:t xml:space="preserve">        Знакомство с происхождением шарад и логогрифов. Составление и разгадывание шарад и логогрифов. Иллюстрирование слов- ответов.</w:t>
      </w:r>
    </w:p>
    <w:p w:rsidR="00FE6ACF" w:rsidRDefault="00D960E6">
      <w:r>
        <w:rPr>
          <w:b/>
        </w:rPr>
        <w:t>Тема32.</w:t>
      </w:r>
      <w:r>
        <w:rPr>
          <w:b/>
          <w:i/>
        </w:rPr>
        <w:t xml:space="preserve">  </w:t>
      </w:r>
      <w:r>
        <w:rPr>
          <w:i/>
        </w:rPr>
        <w:t>Откуда пришли наши имена. (1ч.)</w:t>
      </w:r>
    </w:p>
    <w:p w:rsidR="00FE6ACF" w:rsidRDefault="00D960E6">
      <w:pPr>
        <w:ind w:firstLine="540"/>
        <w:jc w:val="both"/>
        <w:rPr>
          <w:b/>
        </w:rPr>
      </w:pPr>
      <w:r>
        <w:t>Знакомство с происхождением имен. Творческая работа «Нарисуй свое имя». Дидактическая игра «Составь имя».</w:t>
      </w:r>
    </w:p>
    <w:p w:rsidR="00FE6ACF" w:rsidRDefault="00D960E6">
      <w:r>
        <w:rPr>
          <w:b/>
        </w:rPr>
        <w:t>Тема 33</w:t>
      </w:r>
      <w:r>
        <w:rPr>
          <w:b/>
          <w:i/>
        </w:rPr>
        <w:t xml:space="preserve">. </w:t>
      </w:r>
      <w:r>
        <w:rPr>
          <w:i/>
        </w:rPr>
        <w:t>Занимательное словообразование (1ч.)</w:t>
      </w:r>
    </w:p>
    <w:p w:rsidR="00FE6ACF" w:rsidRDefault="00D960E6">
      <w:pPr>
        <w:ind w:firstLine="540"/>
        <w:jc w:val="both"/>
        <w:rPr>
          <w:b/>
        </w:rPr>
      </w:pPr>
      <w:r>
        <w:t>Игры на превращения слов: «Буква заблудилась», «Замена буквы», «Какое слово задумано?». Шарады.</w:t>
      </w:r>
    </w:p>
    <w:p w:rsidR="00FE6ACF" w:rsidRDefault="00D960E6">
      <w:r>
        <w:rPr>
          <w:b/>
        </w:rPr>
        <w:t>Тема 34.</w:t>
      </w:r>
      <w:r>
        <w:rPr>
          <w:b/>
          <w:i/>
        </w:rPr>
        <w:t xml:space="preserve">  </w:t>
      </w:r>
      <w:r>
        <w:rPr>
          <w:i/>
        </w:rPr>
        <w:t>КВН по русскому языку. (1ч.)</w:t>
      </w:r>
    </w:p>
    <w:p w:rsidR="00FE6ACF" w:rsidRDefault="00D960E6">
      <w:pPr>
        <w:ind w:firstLine="540"/>
        <w:jc w:val="both"/>
        <w:rPr>
          <w:b/>
        </w:rPr>
      </w:pPr>
      <w:r>
        <w:t>Командное соревнование на проверку знаний по русскому языку.</w:t>
      </w:r>
    </w:p>
    <w:p w:rsidR="00FE6ACF" w:rsidRDefault="00FE6ACF">
      <w:pPr>
        <w:pStyle w:val="a8"/>
        <w:spacing w:before="0" w:after="0"/>
        <w:rPr>
          <w:b/>
          <w:bCs/>
        </w:rPr>
      </w:pPr>
    </w:p>
    <w:p w:rsidR="00FE6ACF" w:rsidRDefault="00FE6ACF">
      <w:pPr>
        <w:pStyle w:val="a8"/>
        <w:spacing w:before="0" w:after="0"/>
        <w:rPr>
          <w:b/>
          <w:bCs/>
        </w:rPr>
      </w:pPr>
    </w:p>
    <w:p w:rsidR="00FE6ACF" w:rsidRDefault="00D960E6">
      <w:pPr>
        <w:ind w:firstLine="540"/>
        <w:jc w:val="center"/>
        <w:rPr>
          <w:b/>
        </w:rPr>
      </w:pPr>
      <w:r>
        <w:rPr>
          <w:b/>
        </w:rPr>
        <w:t xml:space="preserve">3 класс «Занимательное словообразование»  </w:t>
      </w:r>
    </w:p>
    <w:p w:rsidR="00FE6ACF" w:rsidRDefault="00D960E6">
      <w:pPr>
        <w:ind w:firstLine="540"/>
        <w:jc w:val="center"/>
        <w:rPr>
          <w:b/>
        </w:rPr>
      </w:pPr>
      <w:r>
        <w:rPr>
          <w:b/>
        </w:rPr>
        <w:t>Тематическое планирование. (34 часа)</w:t>
      </w:r>
    </w:p>
    <w:p w:rsidR="00FE6ACF" w:rsidRDefault="00FE6ACF">
      <w:pPr>
        <w:ind w:firstLine="540"/>
        <w:jc w:val="center"/>
        <w:rPr>
          <w:b/>
        </w:rPr>
      </w:pPr>
    </w:p>
    <w:tbl>
      <w:tblPr>
        <w:tblW w:w="9758" w:type="dxa"/>
        <w:tblInd w:w="108" w:type="dxa"/>
        <w:tblLayout w:type="fixed"/>
        <w:tblLook w:val="04A0"/>
      </w:tblPr>
      <w:tblGrid>
        <w:gridCol w:w="1186"/>
        <w:gridCol w:w="6435"/>
        <w:gridCol w:w="2137"/>
      </w:tblGrid>
      <w:tr w:rsidR="00FE6ACF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  <w:ind w:firstLine="540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F" w:rsidRDefault="00D960E6">
            <w:pPr>
              <w:spacing w:line="276" w:lineRule="auto"/>
              <w:ind w:firstLine="34"/>
            </w:pPr>
            <w:r>
              <w:rPr>
                <w:b/>
              </w:rPr>
              <w:t>Количество часов</w:t>
            </w:r>
          </w:p>
        </w:tc>
      </w:tr>
      <w:tr w:rsidR="00FE6ACF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</w:pPr>
            <w:r>
              <w:t>1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 xml:space="preserve">Сказочное царство слов.  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1</w:t>
            </w:r>
          </w:p>
        </w:tc>
      </w:tr>
      <w:tr w:rsidR="00FE6ACF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</w:pPr>
            <w:r>
              <w:t xml:space="preserve">2-3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Путешествие в страну Слов.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2</w:t>
            </w:r>
          </w:p>
        </w:tc>
      </w:tr>
      <w:tr w:rsidR="00FE6ACF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</w:pPr>
            <w:r>
              <w:t>4 - 5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Чудесные превращения слов.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2</w:t>
            </w:r>
          </w:p>
        </w:tc>
      </w:tr>
      <w:tr w:rsidR="00FE6ACF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</w:pPr>
            <w:r>
              <w:t>6 -7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В гостях у слов- родственников.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2</w:t>
            </w:r>
          </w:p>
        </w:tc>
      </w:tr>
      <w:tr w:rsidR="00FE6ACF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</w:pPr>
            <w:r>
              <w:t>8- 9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Добрые слова.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2</w:t>
            </w:r>
          </w:p>
        </w:tc>
      </w:tr>
      <w:tr w:rsidR="00FE6ACF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</w:pPr>
            <w:r>
              <w:t>10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Экскурсия в прошлое. Устаревшие слова.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1</w:t>
            </w:r>
          </w:p>
        </w:tc>
      </w:tr>
      <w:tr w:rsidR="00FE6ACF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</w:pPr>
            <w:r>
              <w:t>11- 12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Новые слова в русском языке.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2</w:t>
            </w:r>
          </w:p>
        </w:tc>
      </w:tr>
      <w:tr w:rsidR="00FE6ACF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</w:pPr>
            <w:r>
              <w:t>13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Встреча с зарубежными друзьями.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1</w:t>
            </w:r>
          </w:p>
        </w:tc>
      </w:tr>
      <w:tr w:rsidR="00FE6ACF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</w:pPr>
            <w:r>
              <w:t>14- 15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Синонимы в русском языке.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2</w:t>
            </w:r>
          </w:p>
        </w:tc>
      </w:tr>
      <w:tr w:rsidR="00FE6ACF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</w:pPr>
            <w:r>
              <w:lastRenderedPageBreak/>
              <w:t>16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Слова- антонимы.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1</w:t>
            </w:r>
          </w:p>
        </w:tc>
      </w:tr>
      <w:tr w:rsidR="00FE6ACF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</w:pPr>
            <w:r>
              <w:t>17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Слова- омонимы.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1</w:t>
            </w:r>
          </w:p>
        </w:tc>
      </w:tr>
      <w:tr w:rsidR="00FE6ACF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</w:pPr>
            <w:r>
              <w:t>18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Крылатые слова.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1</w:t>
            </w:r>
          </w:p>
        </w:tc>
      </w:tr>
      <w:tr w:rsidR="00FE6ACF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</w:pPr>
            <w:r>
              <w:t>19- 20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В королевстве ошибок.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2</w:t>
            </w:r>
          </w:p>
        </w:tc>
      </w:tr>
      <w:tr w:rsidR="00FE6ACF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</w:pPr>
            <w:r>
              <w:t>21-22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В стране Сочинителей.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2</w:t>
            </w:r>
          </w:p>
        </w:tc>
      </w:tr>
      <w:tr w:rsidR="00FE6ACF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</w:pPr>
            <w:r>
              <w:t>23-24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Искусство красноречия.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2</w:t>
            </w:r>
          </w:p>
        </w:tc>
      </w:tr>
      <w:tr w:rsidR="00FE6ACF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</w:pPr>
            <w:r>
              <w:t>25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Праздник творчества и игры.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1</w:t>
            </w:r>
          </w:p>
        </w:tc>
      </w:tr>
      <w:tr w:rsidR="00FE6ACF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</w:pPr>
            <w:r>
              <w:t>26- 27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Трудные слова.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2</w:t>
            </w:r>
          </w:p>
        </w:tc>
      </w:tr>
      <w:tr w:rsidR="00FE6ACF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</w:pPr>
            <w:r>
              <w:t>28- 29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 xml:space="preserve">Анаграммы и </w:t>
            </w:r>
            <w:proofErr w:type="spellStart"/>
            <w:r>
              <w:t>метаграммы</w:t>
            </w:r>
            <w:proofErr w:type="spellEnd"/>
            <w:r>
              <w:t>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2</w:t>
            </w:r>
          </w:p>
        </w:tc>
      </w:tr>
      <w:tr w:rsidR="00FE6ACF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</w:pPr>
            <w:r>
              <w:t>30- 31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Шарады и логогрифы.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2</w:t>
            </w:r>
          </w:p>
        </w:tc>
      </w:tr>
      <w:tr w:rsidR="00FE6ACF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</w:pPr>
            <w:r>
              <w:t>32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Откуда пришли наши имена.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1</w:t>
            </w:r>
          </w:p>
        </w:tc>
      </w:tr>
      <w:tr w:rsidR="00FE6ACF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</w:pPr>
            <w:r>
              <w:t>33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Занимательное словообразование.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1</w:t>
            </w:r>
          </w:p>
        </w:tc>
      </w:tr>
      <w:tr w:rsidR="00FE6ACF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</w:pPr>
            <w:r>
              <w:t>34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КВН по русскому языку.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F" w:rsidRDefault="00D960E6">
            <w:pPr>
              <w:spacing w:line="276" w:lineRule="auto"/>
              <w:ind w:firstLine="540"/>
            </w:pPr>
            <w:r>
              <w:t>1</w:t>
            </w:r>
          </w:p>
        </w:tc>
      </w:tr>
      <w:tr w:rsidR="00FE6ACF">
        <w:tc>
          <w:tcPr>
            <w:tcW w:w="9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F" w:rsidRDefault="00D960E6">
            <w:pPr>
              <w:spacing w:line="276" w:lineRule="auto"/>
              <w:ind w:firstLine="540"/>
              <w:jc w:val="right"/>
            </w:pPr>
            <w:r>
              <w:t>Итого 34 часа</w:t>
            </w:r>
          </w:p>
        </w:tc>
      </w:tr>
    </w:tbl>
    <w:p w:rsidR="00FE6ACF" w:rsidRDefault="00FE6ACF">
      <w:pPr>
        <w:rPr>
          <w:lang w:eastAsia="zh-CN"/>
        </w:rPr>
      </w:pPr>
    </w:p>
    <w:p w:rsidR="00FE6ACF" w:rsidRDefault="00FE6ACF">
      <w:pPr>
        <w:pStyle w:val="a8"/>
        <w:spacing w:before="0" w:after="0"/>
        <w:rPr>
          <w:b/>
          <w:bCs/>
        </w:rPr>
      </w:pPr>
    </w:p>
    <w:p w:rsidR="00FE6ACF" w:rsidRDefault="00D960E6">
      <w:pPr>
        <w:pStyle w:val="a9"/>
        <w:jc w:val="center"/>
        <w:rPr>
          <w:b/>
        </w:rPr>
      </w:pPr>
      <w:r>
        <w:rPr>
          <w:b/>
        </w:rPr>
        <w:t>Основные требования к знаниям и умениям</w:t>
      </w:r>
    </w:p>
    <w:p w:rsidR="00FE6ACF" w:rsidRDefault="00D960E6">
      <w:pPr>
        <w:pStyle w:val="a9"/>
        <w:jc w:val="center"/>
        <w:rPr>
          <w:b/>
          <w:i/>
        </w:rPr>
      </w:pPr>
      <w:r>
        <w:rPr>
          <w:b/>
        </w:rPr>
        <w:t>учащихся к концу 3-го класса</w:t>
      </w:r>
    </w:p>
    <w:p w:rsidR="00FE6ACF" w:rsidRDefault="00D960E6">
      <w:pPr>
        <w:pStyle w:val="a9"/>
      </w:pPr>
      <w:r>
        <w:rPr>
          <w:b/>
          <w:i/>
        </w:rPr>
        <w:t>Обучающиеся должны знать:</w:t>
      </w:r>
    </w:p>
    <w:p w:rsidR="00FE6ACF" w:rsidRDefault="00D960E6">
      <w:pPr>
        <w:pStyle w:val="a9"/>
        <w:rPr>
          <w:b/>
          <w:i/>
        </w:rPr>
      </w:pPr>
      <w:r>
        <w:t>Правила правописания слов с изученными орфограммами.</w:t>
      </w:r>
      <w:r>
        <w:br/>
        <w:t>Признаки частей речи (имени существительного, имени прилагательного, местоимения, глагола).</w:t>
      </w:r>
      <w:r>
        <w:br/>
        <w:t>Главные члены предложения.</w:t>
      </w:r>
      <w:r>
        <w:br/>
        <w:t>Состав слова.</w:t>
      </w:r>
    </w:p>
    <w:p w:rsidR="00FE6ACF" w:rsidRDefault="00D960E6">
      <w:pPr>
        <w:pStyle w:val="a9"/>
      </w:pPr>
      <w:r>
        <w:rPr>
          <w:b/>
          <w:i/>
        </w:rPr>
        <w:t>Обучающиеся должны уметь:</w:t>
      </w:r>
    </w:p>
    <w:p w:rsidR="00FE6ACF" w:rsidRDefault="00D960E6">
      <w:pPr>
        <w:pStyle w:val="a9"/>
        <w:rPr>
          <w:b/>
          <w:u w:val="single"/>
        </w:rPr>
      </w:pPr>
      <w:r>
        <w:t>Различать приставки и предлоги. Писать предлоги раздельно со словами, приставки – слитно.</w:t>
      </w:r>
      <w:r>
        <w:br/>
        <w:t>Разбирать предложения по членам предложения.</w:t>
      </w:r>
      <w:r>
        <w:br/>
        <w:t>Обозначать на письме интонацию перечисления.</w:t>
      </w:r>
      <w:r>
        <w:br/>
        <w:t>Разбирать слова по составу.</w:t>
      </w:r>
      <w:r>
        <w:br/>
        <w:t xml:space="preserve">Проверять написание безударных гласных, парных звонких и глухих согласных, непроизносимых согласных в </w:t>
      </w:r>
      <w:proofErr w:type="gramStart"/>
      <w:r>
        <w:t>корне слова</w:t>
      </w:r>
      <w:proofErr w:type="gramEnd"/>
      <w:r>
        <w:t>.</w:t>
      </w:r>
      <w:r>
        <w:br/>
        <w:t>Писать правильно слова с удвоенными согласными.</w:t>
      </w:r>
      <w:r>
        <w:br/>
        <w:t>Определять род, число имен существительных и имен прилагательных.</w:t>
      </w:r>
      <w:r>
        <w:br/>
        <w:t>Определять число, время глаголов.</w:t>
      </w:r>
      <w:r>
        <w:br/>
        <w:t>Писать НЕ с глаголами.</w:t>
      </w:r>
      <w:r>
        <w:br/>
        <w:t>Работать со словарем. Группировать и подбирать слова на определенные правила.</w:t>
      </w:r>
      <w:r>
        <w:br/>
        <w:t>Различать разделительные твердый (ъ) и мягкий (ь) знаки, писать с ними слова.</w:t>
      </w:r>
      <w:r>
        <w:br/>
        <w:t>Составлять рассказы по картинке.</w:t>
      </w:r>
    </w:p>
    <w:p w:rsidR="00FE6ACF" w:rsidRDefault="00FE6ACF">
      <w:pPr>
        <w:pStyle w:val="32"/>
        <w:keepNext/>
        <w:keepLines/>
        <w:shd w:val="clear" w:color="auto" w:fill="auto"/>
        <w:spacing w:after="260"/>
        <w:jc w:val="left"/>
        <w:rPr>
          <w:color w:val="FF0000"/>
          <w:sz w:val="24"/>
          <w:szCs w:val="24"/>
        </w:rPr>
      </w:pPr>
    </w:p>
    <w:p w:rsidR="007434E1" w:rsidRDefault="007434E1">
      <w:pPr>
        <w:pStyle w:val="32"/>
        <w:keepNext/>
        <w:keepLines/>
        <w:shd w:val="clear" w:color="auto" w:fill="auto"/>
        <w:spacing w:after="260"/>
        <w:jc w:val="left"/>
        <w:rPr>
          <w:color w:val="FF0000"/>
          <w:sz w:val="24"/>
          <w:szCs w:val="24"/>
        </w:rPr>
      </w:pPr>
    </w:p>
    <w:p w:rsidR="007434E1" w:rsidRDefault="007434E1">
      <w:pPr>
        <w:pStyle w:val="32"/>
        <w:keepNext/>
        <w:keepLines/>
        <w:shd w:val="clear" w:color="auto" w:fill="auto"/>
        <w:spacing w:after="260"/>
        <w:jc w:val="left"/>
        <w:rPr>
          <w:color w:val="FF0000"/>
          <w:sz w:val="24"/>
          <w:szCs w:val="24"/>
        </w:rPr>
      </w:pPr>
    </w:p>
    <w:p w:rsidR="007434E1" w:rsidRDefault="007434E1">
      <w:pPr>
        <w:pStyle w:val="32"/>
        <w:keepNext/>
        <w:keepLines/>
        <w:shd w:val="clear" w:color="auto" w:fill="auto"/>
        <w:spacing w:after="260"/>
        <w:jc w:val="left"/>
        <w:rPr>
          <w:color w:val="FF0000"/>
          <w:sz w:val="24"/>
          <w:szCs w:val="24"/>
        </w:rPr>
      </w:pPr>
    </w:p>
    <w:p w:rsidR="009745DE" w:rsidRDefault="009745DE">
      <w:pPr>
        <w:tabs>
          <w:tab w:val="left" w:pos="900"/>
        </w:tabs>
        <w:autoSpaceDE w:val="0"/>
        <w:autoSpaceDN w:val="0"/>
        <w:adjustRightInd w:val="0"/>
        <w:spacing w:before="240" w:after="25"/>
        <w:jc w:val="center"/>
        <w:rPr>
          <w:rFonts w:eastAsiaTheme="minorHAnsi"/>
          <w:b/>
          <w:lang w:eastAsia="en-US"/>
        </w:rPr>
      </w:pPr>
    </w:p>
    <w:p w:rsidR="009745DE" w:rsidRDefault="009745DE">
      <w:pPr>
        <w:tabs>
          <w:tab w:val="left" w:pos="900"/>
        </w:tabs>
        <w:autoSpaceDE w:val="0"/>
        <w:autoSpaceDN w:val="0"/>
        <w:adjustRightInd w:val="0"/>
        <w:spacing w:before="240" w:after="25"/>
        <w:jc w:val="center"/>
        <w:rPr>
          <w:rFonts w:eastAsiaTheme="minorHAnsi"/>
          <w:b/>
          <w:lang w:eastAsia="en-US"/>
        </w:rPr>
      </w:pPr>
    </w:p>
    <w:p w:rsidR="00FE6ACF" w:rsidRDefault="009745DE">
      <w:pPr>
        <w:tabs>
          <w:tab w:val="left" w:pos="900"/>
        </w:tabs>
        <w:autoSpaceDE w:val="0"/>
        <w:autoSpaceDN w:val="0"/>
        <w:adjustRightInd w:val="0"/>
        <w:spacing w:before="240" w:after="25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 xml:space="preserve"> </w:t>
      </w:r>
      <w:r w:rsidR="00D960E6">
        <w:rPr>
          <w:rFonts w:eastAsiaTheme="minorHAnsi"/>
          <w:b/>
          <w:lang w:eastAsia="en-US"/>
        </w:rPr>
        <w:t>КАЛЕНДАРНО - ТЕМАТИЧЕСКОЕ ПЛАНИРОВАНИЕ</w:t>
      </w:r>
    </w:p>
    <w:p w:rsidR="00FE6ACF" w:rsidRDefault="00D960E6">
      <w:pPr>
        <w:spacing w:after="25"/>
        <w:jc w:val="center"/>
        <w:rPr>
          <w:rFonts w:eastAsia="Times New Roman CYR"/>
          <w:b/>
          <w:lang w:eastAsia="en-US"/>
        </w:rPr>
      </w:pPr>
      <w:r>
        <w:rPr>
          <w:rFonts w:eastAsia="Times New Roman CYR"/>
          <w:b/>
          <w:lang w:eastAsia="en-US"/>
        </w:rPr>
        <w:t>«ЗАНИМАТЕЛЬНАЯ ГРАММАТИКА»</w:t>
      </w:r>
    </w:p>
    <w:p w:rsidR="00FE6ACF" w:rsidRDefault="00D960E6">
      <w:pPr>
        <w:spacing w:after="25"/>
        <w:ind w:right="1220" w:hanging="505"/>
        <w:jc w:val="center"/>
        <w:rPr>
          <w:lang w:eastAsia="en-US"/>
        </w:rPr>
      </w:pPr>
      <w:r>
        <w:rPr>
          <w:b/>
          <w:lang w:eastAsia="en-US"/>
        </w:rPr>
        <w:t xml:space="preserve">                          3 </w:t>
      </w:r>
      <w:r>
        <w:rPr>
          <w:rFonts w:eastAsia="Times New Roman CYR"/>
          <w:b/>
          <w:lang w:eastAsia="en-US"/>
        </w:rPr>
        <w:t>класс (1 ч. в неделю, 34 ч. в год)</w:t>
      </w:r>
    </w:p>
    <w:p w:rsidR="00FE6ACF" w:rsidRDefault="00FE6ACF">
      <w:pPr>
        <w:spacing w:after="25"/>
        <w:ind w:right="1220" w:hanging="505"/>
        <w:jc w:val="center"/>
        <w:rPr>
          <w:rFonts w:eastAsia="Times New Roman CYR"/>
          <w:b/>
          <w:lang w:eastAsia="en-US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59"/>
        <w:gridCol w:w="992"/>
        <w:gridCol w:w="5103"/>
        <w:gridCol w:w="992"/>
        <w:gridCol w:w="992"/>
      </w:tblGrid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59" w:type="dxa"/>
          </w:tcPr>
          <w:p w:rsidR="00FE6ACF" w:rsidRDefault="00D960E6">
            <w:pPr>
              <w:spacing w:before="100" w:beforeAutospacing="1" w:after="25"/>
              <w:jc w:val="center"/>
            </w:pPr>
            <w:r>
              <w:t>План</w:t>
            </w:r>
          </w:p>
        </w:tc>
        <w:tc>
          <w:tcPr>
            <w:tcW w:w="992" w:type="dxa"/>
          </w:tcPr>
          <w:p w:rsidR="00FE6ACF" w:rsidRDefault="00D960E6">
            <w:pPr>
              <w:spacing w:before="100" w:beforeAutospacing="1" w:after="25"/>
              <w:jc w:val="center"/>
            </w:pPr>
            <w:r>
              <w:t>Факт</w:t>
            </w: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Тема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Количество часов</w:t>
            </w:r>
          </w:p>
        </w:tc>
        <w:tc>
          <w:tcPr>
            <w:tcW w:w="992" w:type="dxa"/>
          </w:tcPr>
          <w:p w:rsidR="00FE6ACF" w:rsidRDefault="00D960E6">
            <w:pPr>
              <w:spacing w:before="100" w:beforeAutospacing="1" w:after="25"/>
              <w:jc w:val="center"/>
            </w:pPr>
            <w:r>
              <w:t>Примечание</w:t>
            </w: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1</w:t>
            </w:r>
          </w:p>
        </w:tc>
        <w:tc>
          <w:tcPr>
            <w:tcW w:w="959" w:type="dxa"/>
          </w:tcPr>
          <w:p w:rsidR="00FE6ACF" w:rsidRDefault="00D960E6">
            <w:pPr>
              <w:spacing w:after="25"/>
            </w:pPr>
            <w:r>
              <w:t>03.09</w:t>
            </w:r>
          </w:p>
        </w:tc>
        <w:tc>
          <w:tcPr>
            <w:tcW w:w="992" w:type="dxa"/>
          </w:tcPr>
          <w:p w:rsidR="00FE6ACF" w:rsidRDefault="00FE6ACF">
            <w:pPr>
              <w:spacing w:after="25"/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after="25"/>
            </w:pPr>
            <w:r>
              <w:t xml:space="preserve">Сказочное царство слов.   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  <w:jc w:val="center"/>
            </w:pP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2</w:t>
            </w:r>
          </w:p>
        </w:tc>
        <w:tc>
          <w:tcPr>
            <w:tcW w:w="959" w:type="dxa"/>
          </w:tcPr>
          <w:p w:rsidR="00FE6ACF" w:rsidRDefault="00D960E6">
            <w:pPr>
              <w:spacing w:before="100" w:beforeAutospacing="1" w:after="25"/>
            </w:pPr>
            <w:r>
              <w:t>10.09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before="100" w:beforeAutospacing="1" w:after="25"/>
            </w:pPr>
            <w:r>
              <w:t>Путешествие в страну Слов.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after="25"/>
              <w:jc w:val="center"/>
              <w:rPr>
                <w:i/>
                <w:iCs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after="25"/>
              <w:jc w:val="center"/>
              <w:rPr>
                <w:lang w:val="en-US"/>
              </w:rPr>
            </w:pP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3</w:t>
            </w:r>
          </w:p>
        </w:tc>
        <w:tc>
          <w:tcPr>
            <w:tcW w:w="959" w:type="dxa"/>
          </w:tcPr>
          <w:p w:rsidR="00FE6ACF" w:rsidRDefault="00D960E6">
            <w:pPr>
              <w:spacing w:after="25"/>
            </w:pPr>
            <w:r>
              <w:t>17.09</w:t>
            </w:r>
          </w:p>
        </w:tc>
        <w:tc>
          <w:tcPr>
            <w:tcW w:w="992" w:type="dxa"/>
          </w:tcPr>
          <w:p w:rsidR="00FE6ACF" w:rsidRDefault="00FE6ACF">
            <w:pPr>
              <w:spacing w:after="25"/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after="25"/>
            </w:pPr>
            <w:r>
              <w:t>Путешествие в страну Слов.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  <w:jc w:val="center"/>
              <w:rPr>
                <w:lang w:val="en-US"/>
              </w:rPr>
            </w:pP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4</w:t>
            </w:r>
          </w:p>
        </w:tc>
        <w:tc>
          <w:tcPr>
            <w:tcW w:w="959" w:type="dxa"/>
          </w:tcPr>
          <w:p w:rsidR="00FE6ACF" w:rsidRDefault="00D960E6">
            <w:pPr>
              <w:spacing w:after="25"/>
            </w:pPr>
            <w:r>
              <w:t>24.09</w:t>
            </w:r>
          </w:p>
        </w:tc>
        <w:tc>
          <w:tcPr>
            <w:tcW w:w="992" w:type="dxa"/>
          </w:tcPr>
          <w:p w:rsidR="00FE6ACF" w:rsidRDefault="00FE6ACF">
            <w:pPr>
              <w:spacing w:after="25"/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after="25"/>
            </w:pPr>
            <w:r>
              <w:t>Чудесные превращения слов.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  <w:jc w:val="center"/>
              <w:rPr>
                <w:lang w:val="en-US"/>
              </w:rPr>
            </w:pP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5</w:t>
            </w:r>
          </w:p>
        </w:tc>
        <w:tc>
          <w:tcPr>
            <w:tcW w:w="959" w:type="dxa"/>
          </w:tcPr>
          <w:p w:rsidR="00FE6ACF" w:rsidRDefault="00D960E6">
            <w:pPr>
              <w:spacing w:after="25"/>
            </w:pPr>
            <w:r>
              <w:t>01.10</w:t>
            </w:r>
          </w:p>
        </w:tc>
        <w:tc>
          <w:tcPr>
            <w:tcW w:w="992" w:type="dxa"/>
          </w:tcPr>
          <w:p w:rsidR="00FE6ACF" w:rsidRDefault="00FE6ACF">
            <w:pPr>
              <w:spacing w:after="25"/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after="25"/>
            </w:pPr>
            <w:r>
              <w:t>Чудесные превращения слов.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  <w:jc w:val="center"/>
            </w:pP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6</w:t>
            </w:r>
          </w:p>
        </w:tc>
        <w:tc>
          <w:tcPr>
            <w:tcW w:w="959" w:type="dxa"/>
          </w:tcPr>
          <w:p w:rsidR="00FE6ACF" w:rsidRDefault="00D960E6">
            <w:pPr>
              <w:spacing w:after="25"/>
            </w:pPr>
            <w:r>
              <w:t>08.10</w:t>
            </w:r>
          </w:p>
        </w:tc>
        <w:tc>
          <w:tcPr>
            <w:tcW w:w="992" w:type="dxa"/>
          </w:tcPr>
          <w:p w:rsidR="00FE6ACF" w:rsidRDefault="00FE6ACF">
            <w:pPr>
              <w:spacing w:after="25"/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after="25"/>
            </w:pPr>
            <w:r>
              <w:t>В гостях у слов- родственников.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  <w:jc w:val="center"/>
            </w:pP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7</w:t>
            </w:r>
          </w:p>
        </w:tc>
        <w:tc>
          <w:tcPr>
            <w:tcW w:w="959" w:type="dxa"/>
          </w:tcPr>
          <w:p w:rsidR="00FE6ACF" w:rsidRDefault="00D960E6">
            <w:pPr>
              <w:spacing w:after="25"/>
            </w:pPr>
            <w:r>
              <w:t>15.10</w:t>
            </w:r>
          </w:p>
        </w:tc>
        <w:tc>
          <w:tcPr>
            <w:tcW w:w="992" w:type="dxa"/>
          </w:tcPr>
          <w:p w:rsidR="00FE6ACF" w:rsidRDefault="00FE6ACF">
            <w:pPr>
              <w:spacing w:after="25"/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after="25"/>
            </w:pPr>
            <w:r>
              <w:t>В гостях у слов- родственников.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  <w:jc w:val="center"/>
            </w:pP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8</w:t>
            </w:r>
          </w:p>
        </w:tc>
        <w:tc>
          <w:tcPr>
            <w:tcW w:w="959" w:type="dxa"/>
          </w:tcPr>
          <w:p w:rsidR="00FE6ACF" w:rsidRDefault="00D960E6">
            <w:pPr>
              <w:spacing w:after="25"/>
            </w:pPr>
            <w:r>
              <w:t>22.10</w:t>
            </w:r>
          </w:p>
        </w:tc>
        <w:tc>
          <w:tcPr>
            <w:tcW w:w="992" w:type="dxa"/>
          </w:tcPr>
          <w:p w:rsidR="00FE6ACF" w:rsidRDefault="00FE6ACF">
            <w:pPr>
              <w:spacing w:after="25"/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after="25"/>
              <w:rPr>
                <w:b/>
              </w:rPr>
            </w:pPr>
            <w:r>
              <w:t>Добрые слова.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  <w:jc w:val="center"/>
              <w:rPr>
                <w:lang w:val="en-US"/>
              </w:rPr>
            </w:pP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9</w:t>
            </w:r>
          </w:p>
        </w:tc>
        <w:tc>
          <w:tcPr>
            <w:tcW w:w="959" w:type="dxa"/>
          </w:tcPr>
          <w:p w:rsidR="00FE6ACF" w:rsidRDefault="00D960E6">
            <w:pPr>
              <w:spacing w:after="25"/>
            </w:pPr>
            <w:r>
              <w:t>05.11</w:t>
            </w:r>
          </w:p>
        </w:tc>
        <w:tc>
          <w:tcPr>
            <w:tcW w:w="992" w:type="dxa"/>
          </w:tcPr>
          <w:p w:rsidR="00FE6ACF" w:rsidRDefault="00FE6ACF">
            <w:pPr>
              <w:spacing w:after="25"/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after="25"/>
            </w:pPr>
            <w:r>
              <w:t>Добрые слова.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  <w:jc w:val="center"/>
            </w:pP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10</w:t>
            </w:r>
          </w:p>
        </w:tc>
        <w:tc>
          <w:tcPr>
            <w:tcW w:w="959" w:type="dxa"/>
          </w:tcPr>
          <w:p w:rsidR="00FE6ACF" w:rsidRDefault="00D960E6">
            <w:pPr>
              <w:spacing w:after="25"/>
            </w:pPr>
            <w:r>
              <w:t>12.11</w:t>
            </w:r>
          </w:p>
        </w:tc>
        <w:tc>
          <w:tcPr>
            <w:tcW w:w="992" w:type="dxa"/>
          </w:tcPr>
          <w:p w:rsidR="00FE6ACF" w:rsidRDefault="00FE6ACF">
            <w:pPr>
              <w:spacing w:after="25"/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after="25"/>
            </w:pPr>
            <w:r>
              <w:t>Экскурсия в прошлое. Устаревшие слова.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  <w:jc w:val="center"/>
            </w:pP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11</w:t>
            </w:r>
          </w:p>
        </w:tc>
        <w:tc>
          <w:tcPr>
            <w:tcW w:w="959" w:type="dxa"/>
          </w:tcPr>
          <w:p w:rsidR="00FE6ACF" w:rsidRDefault="00D960E6">
            <w:pPr>
              <w:spacing w:after="25"/>
            </w:pPr>
            <w:r>
              <w:t>19.11</w:t>
            </w:r>
          </w:p>
        </w:tc>
        <w:tc>
          <w:tcPr>
            <w:tcW w:w="992" w:type="dxa"/>
          </w:tcPr>
          <w:p w:rsidR="00FE6ACF" w:rsidRDefault="00FE6ACF">
            <w:pPr>
              <w:spacing w:after="25"/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after="25"/>
            </w:pPr>
            <w:r>
              <w:t>Новые слова в русском языке.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  <w:jc w:val="center"/>
            </w:pP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12</w:t>
            </w:r>
          </w:p>
        </w:tc>
        <w:tc>
          <w:tcPr>
            <w:tcW w:w="959" w:type="dxa"/>
          </w:tcPr>
          <w:p w:rsidR="00FE6ACF" w:rsidRDefault="00D960E6">
            <w:pPr>
              <w:spacing w:after="25"/>
            </w:pPr>
            <w:r>
              <w:t>26.11</w:t>
            </w:r>
          </w:p>
        </w:tc>
        <w:tc>
          <w:tcPr>
            <w:tcW w:w="992" w:type="dxa"/>
          </w:tcPr>
          <w:p w:rsidR="00FE6ACF" w:rsidRDefault="00FE6ACF">
            <w:pPr>
              <w:spacing w:after="25"/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after="25"/>
            </w:pPr>
            <w:r>
              <w:t>Новые слова в русском языке.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  <w:jc w:val="center"/>
              <w:rPr>
                <w:lang w:val="en-US"/>
              </w:rPr>
            </w:pP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13</w:t>
            </w:r>
          </w:p>
        </w:tc>
        <w:tc>
          <w:tcPr>
            <w:tcW w:w="959" w:type="dxa"/>
          </w:tcPr>
          <w:p w:rsidR="00FE6ACF" w:rsidRDefault="00D960E6">
            <w:pPr>
              <w:spacing w:after="25"/>
            </w:pPr>
            <w:r>
              <w:t>03.12</w:t>
            </w:r>
          </w:p>
        </w:tc>
        <w:tc>
          <w:tcPr>
            <w:tcW w:w="992" w:type="dxa"/>
          </w:tcPr>
          <w:p w:rsidR="00FE6ACF" w:rsidRDefault="00FE6ACF">
            <w:pPr>
              <w:spacing w:after="25"/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after="25"/>
            </w:pPr>
            <w:r>
              <w:t>Встреча с зарубежными друзьями.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  <w:jc w:val="center"/>
              <w:rPr>
                <w:lang w:val="en-US"/>
              </w:rPr>
            </w:pP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14</w:t>
            </w:r>
          </w:p>
        </w:tc>
        <w:tc>
          <w:tcPr>
            <w:tcW w:w="959" w:type="dxa"/>
          </w:tcPr>
          <w:p w:rsidR="00FE6ACF" w:rsidRDefault="00D960E6">
            <w:pPr>
              <w:spacing w:after="25"/>
            </w:pPr>
            <w:r>
              <w:t>10.12</w:t>
            </w:r>
          </w:p>
        </w:tc>
        <w:tc>
          <w:tcPr>
            <w:tcW w:w="992" w:type="dxa"/>
          </w:tcPr>
          <w:p w:rsidR="00FE6ACF" w:rsidRDefault="00FE6ACF">
            <w:pPr>
              <w:spacing w:after="25"/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after="25"/>
            </w:pPr>
            <w:r>
              <w:t>Синонимы в русском языке.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  <w:jc w:val="center"/>
              <w:rPr>
                <w:lang w:val="en-US"/>
              </w:rPr>
            </w:pP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15</w:t>
            </w:r>
          </w:p>
        </w:tc>
        <w:tc>
          <w:tcPr>
            <w:tcW w:w="959" w:type="dxa"/>
          </w:tcPr>
          <w:p w:rsidR="00FE6ACF" w:rsidRDefault="00D960E6">
            <w:pPr>
              <w:spacing w:after="25"/>
            </w:pPr>
            <w:r>
              <w:t>17.12</w:t>
            </w:r>
          </w:p>
        </w:tc>
        <w:tc>
          <w:tcPr>
            <w:tcW w:w="992" w:type="dxa"/>
          </w:tcPr>
          <w:p w:rsidR="00FE6ACF" w:rsidRDefault="00FE6ACF">
            <w:pPr>
              <w:spacing w:after="25"/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after="25"/>
            </w:pPr>
            <w:r>
              <w:t>Синонимы в русском языке.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  <w:jc w:val="center"/>
              <w:rPr>
                <w:lang w:val="en-US"/>
              </w:rPr>
            </w:pP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after="25"/>
              <w:jc w:val="center"/>
            </w:pPr>
            <w:r>
              <w:t>16</w:t>
            </w:r>
          </w:p>
        </w:tc>
        <w:tc>
          <w:tcPr>
            <w:tcW w:w="959" w:type="dxa"/>
          </w:tcPr>
          <w:p w:rsidR="00FE6ACF" w:rsidRDefault="00D960E6">
            <w:pPr>
              <w:spacing w:after="25"/>
            </w:pPr>
            <w:r>
              <w:t>24.12</w:t>
            </w:r>
          </w:p>
        </w:tc>
        <w:tc>
          <w:tcPr>
            <w:tcW w:w="992" w:type="dxa"/>
          </w:tcPr>
          <w:p w:rsidR="00FE6ACF" w:rsidRDefault="00FE6ACF">
            <w:pPr>
              <w:spacing w:after="25"/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after="25"/>
            </w:pPr>
            <w:r>
              <w:t>Слова- антонимы.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after="25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after="25"/>
              <w:jc w:val="center"/>
            </w:pP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after="25"/>
              <w:jc w:val="center"/>
            </w:pPr>
            <w:r>
              <w:t>17</w:t>
            </w:r>
          </w:p>
        </w:tc>
        <w:tc>
          <w:tcPr>
            <w:tcW w:w="959" w:type="dxa"/>
          </w:tcPr>
          <w:p w:rsidR="00FE6ACF" w:rsidRDefault="00D960E6">
            <w:pPr>
              <w:spacing w:after="25"/>
            </w:pPr>
            <w:r>
              <w:t>14.01</w:t>
            </w:r>
          </w:p>
        </w:tc>
        <w:tc>
          <w:tcPr>
            <w:tcW w:w="992" w:type="dxa"/>
          </w:tcPr>
          <w:p w:rsidR="00FE6ACF" w:rsidRDefault="00FE6ACF">
            <w:pPr>
              <w:spacing w:after="25"/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after="25"/>
            </w:pPr>
            <w:r>
              <w:t>Слова- омонимы.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after="25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after="25"/>
              <w:jc w:val="center"/>
            </w:pP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18</w:t>
            </w:r>
          </w:p>
        </w:tc>
        <w:tc>
          <w:tcPr>
            <w:tcW w:w="959" w:type="dxa"/>
          </w:tcPr>
          <w:p w:rsidR="00FE6ACF" w:rsidRDefault="00D960E6">
            <w:pPr>
              <w:spacing w:after="25"/>
            </w:pPr>
            <w:r>
              <w:t>21.01</w:t>
            </w:r>
          </w:p>
        </w:tc>
        <w:tc>
          <w:tcPr>
            <w:tcW w:w="992" w:type="dxa"/>
          </w:tcPr>
          <w:p w:rsidR="00FE6ACF" w:rsidRDefault="00FE6ACF">
            <w:pPr>
              <w:spacing w:after="25"/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after="25"/>
            </w:pPr>
            <w:r>
              <w:t>Крылатые слова.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  <w:jc w:val="center"/>
              <w:rPr>
                <w:lang w:val="en-US"/>
              </w:rPr>
            </w:pP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19</w:t>
            </w:r>
          </w:p>
        </w:tc>
        <w:tc>
          <w:tcPr>
            <w:tcW w:w="959" w:type="dxa"/>
          </w:tcPr>
          <w:p w:rsidR="00FE6ACF" w:rsidRDefault="00D960E6">
            <w:pPr>
              <w:spacing w:after="25"/>
            </w:pPr>
            <w:r>
              <w:t>28.01</w:t>
            </w:r>
          </w:p>
        </w:tc>
        <w:tc>
          <w:tcPr>
            <w:tcW w:w="992" w:type="dxa"/>
          </w:tcPr>
          <w:p w:rsidR="00FE6ACF" w:rsidRDefault="00FE6ACF">
            <w:pPr>
              <w:spacing w:after="25"/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after="25"/>
            </w:pPr>
            <w:r>
              <w:t>В королевстве ошибок.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  <w:jc w:val="center"/>
              <w:rPr>
                <w:lang w:val="en-US"/>
              </w:rPr>
            </w:pP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20</w:t>
            </w:r>
          </w:p>
        </w:tc>
        <w:tc>
          <w:tcPr>
            <w:tcW w:w="959" w:type="dxa"/>
          </w:tcPr>
          <w:p w:rsidR="00FE6ACF" w:rsidRDefault="00D960E6">
            <w:pPr>
              <w:spacing w:after="25"/>
            </w:pPr>
            <w:r>
              <w:t>04.02</w:t>
            </w:r>
          </w:p>
        </w:tc>
        <w:tc>
          <w:tcPr>
            <w:tcW w:w="992" w:type="dxa"/>
          </w:tcPr>
          <w:p w:rsidR="00FE6ACF" w:rsidRDefault="00FE6ACF">
            <w:pPr>
              <w:spacing w:after="25"/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after="25"/>
            </w:pPr>
            <w:r>
              <w:t>В королевстве ошибок.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  <w:jc w:val="center"/>
            </w:pP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21</w:t>
            </w:r>
          </w:p>
        </w:tc>
        <w:tc>
          <w:tcPr>
            <w:tcW w:w="959" w:type="dxa"/>
          </w:tcPr>
          <w:p w:rsidR="00FE6ACF" w:rsidRDefault="00D960E6">
            <w:pPr>
              <w:spacing w:after="25"/>
            </w:pPr>
            <w:r>
              <w:t>11.02</w:t>
            </w:r>
          </w:p>
        </w:tc>
        <w:tc>
          <w:tcPr>
            <w:tcW w:w="992" w:type="dxa"/>
          </w:tcPr>
          <w:p w:rsidR="00FE6ACF" w:rsidRDefault="00FE6ACF">
            <w:pPr>
              <w:spacing w:after="25"/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after="25"/>
            </w:pPr>
            <w:r>
              <w:t>В стране Сочинителей.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  <w:jc w:val="center"/>
              <w:rPr>
                <w:lang w:val="en-US"/>
              </w:rPr>
            </w:pP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22</w:t>
            </w:r>
          </w:p>
        </w:tc>
        <w:tc>
          <w:tcPr>
            <w:tcW w:w="959" w:type="dxa"/>
          </w:tcPr>
          <w:p w:rsidR="00FE6ACF" w:rsidRDefault="00D960E6">
            <w:pPr>
              <w:spacing w:after="25"/>
            </w:pPr>
            <w:r>
              <w:t>18.02</w:t>
            </w:r>
          </w:p>
        </w:tc>
        <w:tc>
          <w:tcPr>
            <w:tcW w:w="992" w:type="dxa"/>
          </w:tcPr>
          <w:p w:rsidR="00FE6ACF" w:rsidRDefault="00FE6ACF">
            <w:pPr>
              <w:spacing w:after="25"/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after="25"/>
            </w:pPr>
            <w:r>
              <w:t>В стране Сочинителей.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  <w:jc w:val="center"/>
            </w:pP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23</w:t>
            </w:r>
          </w:p>
        </w:tc>
        <w:tc>
          <w:tcPr>
            <w:tcW w:w="959" w:type="dxa"/>
          </w:tcPr>
          <w:p w:rsidR="00FE6ACF" w:rsidRDefault="00D960E6">
            <w:pPr>
              <w:spacing w:after="25"/>
            </w:pPr>
            <w:r>
              <w:t>25.02</w:t>
            </w:r>
          </w:p>
        </w:tc>
        <w:tc>
          <w:tcPr>
            <w:tcW w:w="992" w:type="dxa"/>
          </w:tcPr>
          <w:p w:rsidR="00FE6ACF" w:rsidRDefault="00FE6ACF">
            <w:pPr>
              <w:spacing w:after="25"/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after="25"/>
            </w:pPr>
            <w:r>
              <w:t>Искусство красноречия.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  <w:jc w:val="center"/>
              <w:rPr>
                <w:lang w:val="en-US"/>
              </w:rPr>
            </w:pP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24</w:t>
            </w:r>
          </w:p>
        </w:tc>
        <w:tc>
          <w:tcPr>
            <w:tcW w:w="959" w:type="dxa"/>
          </w:tcPr>
          <w:p w:rsidR="00FE6ACF" w:rsidRDefault="00D960E6">
            <w:pPr>
              <w:spacing w:after="25"/>
            </w:pPr>
            <w:r>
              <w:t>04.03</w:t>
            </w:r>
          </w:p>
        </w:tc>
        <w:tc>
          <w:tcPr>
            <w:tcW w:w="992" w:type="dxa"/>
          </w:tcPr>
          <w:p w:rsidR="00FE6ACF" w:rsidRDefault="00FE6ACF">
            <w:pPr>
              <w:spacing w:after="25"/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after="25"/>
            </w:pPr>
            <w:r>
              <w:t>Искусство красноречия.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  <w:jc w:val="center"/>
              <w:rPr>
                <w:lang w:val="en-US"/>
              </w:rPr>
            </w:pP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25</w:t>
            </w:r>
          </w:p>
        </w:tc>
        <w:tc>
          <w:tcPr>
            <w:tcW w:w="959" w:type="dxa"/>
          </w:tcPr>
          <w:p w:rsidR="00FE6ACF" w:rsidRDefault="00D960E6">
            <w:pPr>
              <w:spacing w:before="100" w:beforeAutospacing="1" w:after="25"/>
            </w:pPr>
            <w:r>
              <w:t>11.03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before="100" w:beforeAutospacing="1" w:after="25"/>
            </w:pPr>
            <w:r>
              <w:t>Праздник творчества и игры.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  <w:jc w:val="center"/>
              <w:rPr>
                <w:lang w:val="en-US"/>
              </w:rPr>
            </w:pP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26</w:t>
            </w:r>
          </w:p>
        </w:tc>
        <w:tc>
          <w:tcPr>
            <w:tcW w:w="959" w:type="dxa"/>
          </w:tcPr>
          <w:p w:rsidR="00FE6ACF" w:rsidRDefault="00D960E6">
            <w:pPr>
              <w:spacing w:before="100" w:beforeAutospacing="1" w:after="25"/>
            </w:pPr>
            <w:r>
              <w:t>18.03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before="100" w:beforeAutospacing="1" w:after="25"/>
            </w:pPr>
            <w:r>
              <w:t>Трудные слова.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  <w:jc w:val="center"/>
              <w:rPr>
                <w:lang w:val="en-US"/>
              </w:rPr>
            </w:pP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27</w:t>
            </w:r>
          </w:p>
        </w:tc>
        <w:tc>
          <w:tcPr>
            <w:tcW w:w="959" w:type="dxa"/>
          </w:tcPr>
          <w:p w:rsidR="00FE6ACF" w:rsidRDefault="00D960E6">
            <w:pPr>
              <w:spacing w:before="100" w:beforeAutospacing="1" w:after="25"/>
            </w:pPr>
            <w:r>
              <w:t>01.04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before="100" w:beforeAutospacing="1" w:after="25"/>
            </w:pPr>
            <w:r>
              <w:t>Трудные слова.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  <w:jc w:val="center"/>
              <w:rPr>
                <w:lang w:val="en-US"/>
              </w:rPr>
            </w:pP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28</w:t>
            </w:r>
          </w:p>
        </w:tc>
        <w:tc>
          <w:tcPr>
            <w:tcW w:w="959" w:type="dxa"/>
          </w:tcPr>
          <w:p w:rsidR="00FE6ACF" w:rsidRDefault="00D960E6">
            <w:pPr>
              <w:spacing w:before="100" w:beforeAutospacing="1" w:after="25"/>
            </w:pPr>
            <w:r>
              <w:t>08.04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before="100" w:beforeAutospacing="1" w:after="25"/>
            </w:pPr>
            <w:r>
              <w:t xml:space="preserve">Анаграммы и </w:t>
            </w:r>
            <w:proofErr w:type="spellStart"/>
            <w:r>
              <w:t>метаграммы</w:t>
            </w:r>
            <w:proofErr w:type="spellEnd"/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  <w:jc w:val="center"/>
            </w:pP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29</w:t>
            </w:r>
          </w:p>
        </w:tc>
        <w:tc>
          <w:tcPr>
            <w:tcW w:w="959" w:type="dxa"/>
          </w:tcPr>
          <w:p w:rsidR="00FE6ACF" w:rsidRDefault="00D960E6">
            <w:pPr>
              <w:spacing w:before="100" w:beforeAutospacing="1" w:after="25"/>
            </w:pPr>
            <w:r>
              <w:t>15.04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before="100" w:beforeAutospacing="1" w:after="25"/>
            </w:pPr>
            <w:r>
              <w:t xml:space="preserve">Анаграммы и </w:t>
            </w:r>
            <w:proofErr w:type="spellStart"/>
            <w:r>
              <w:t>метаграммы</w:t>
            </w:r>
            <w:proofErr w:type="spellEnd"/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  <w:jc w:val="center"/>
            </w:pP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30</w:t>
            </w:r>
          </w:p>
        </w:tc>
        <w:tc>
          <w:tcPr>
            <w:tcW w:w="959" w:type="dxa"/>
          </w:tcPr>
          <w:p w:rsidR="00FE6ACF" w:rsidRDefault="00D960E6">
            <w:pPr>
              <w:spacing w:before="100" w:beforeAutospacing="1" w:after="25"/>
            </w:pPr>
            <w:r>
              <w:t>22.04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before="100" w:beforeAutospacing="1" w:after="25"/>
            </w:pPr>
            <w:r>
              <w:t>Шарады и логогрифы.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  <w:jc w:val="center"/>
            </w:pP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31</w:t>
            </w:r>
          </w:p>
        </w:tc>
        <w:tc>
          <w:tcPr>
            <w:tcW w:w="959" w:type="dxa"/>
          </w:tcPr>
          <w:p w:rsidR="00FE6ACF" w:rsidRDefault="00D960E6">
            <w:pPr>
              <w:spacing w:before="100" w:beforeAutospacing="1" w:after="25"/>
            </w:pPr>
            <w:r>
              <w:t>29.04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before="100" w:beforeAutospacing="1" w:after="25"/>
            </w:pPr>
            <w:r>
              <w:t>Шарады и логогрифы.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  <w:jc w:val="center"/>
            </w:pP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32</w:t>
            </w:r>
          </w:p>
        </w:tc>
        <w:tc>
          <w:tcPr>
            <w:tcW w:w="959" w:type="dxa"/>
          </w:tcPr>
          <w:p w:rsidR="00FE6ACF" w:rsidRDefault="00D960E6">
            <w:pPr>
              <w:autoSpaceDE w:val="0"/>
              <w:autoSpaceDN w:val="0"/>
              <w:adjustRightInd w:val="0"/>
              <w:spacing w:after="25"/>
            </w:pPr>
            <w:r>
              <w:t>06.05</w:t>
            </w:r>
          </w:p>
        </w:tc>
        <w:tc>
          <w:tcPr>
            <w:tcW w:w="992" w:type="dxa"/>
          </w:tcPr>
          <w:p w:rsidR="00FE6ACF" w:rsidRDefault="00FE6ACF">
            <w:pPr>
              <w:autoSpaceDE w:val="0"/>
              <w:autoSpaceDN w:val="0"/>
              <w:adjustRightInd w:val="0"/>
              <w:spacing w:after="25"/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autoSpaceDE w:val="0"/>
              <w:autoSpaceDN w:val="0"/>
              <w:adjustRightInd w:val="0"/>
              <w:spacing w:after="25"/>
            </w:pPr>
            <w:r>
              <w:t>Откуда пришли наши имена.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  <w:jc w:val="center"/>
            </w:pP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after="25"/>
              <w:jc w:val="center"/>
            </w:pPr>
            <w:r>
              <w:t>33</w:t>
            </w:r>
          </w:p>
        </w:tc>
        <w:tc>
          <w:tcPr>
            <w:tcW w:w="959" w:type="dxa"/>
          </w:tcPr>
          <w:p w:rsidR="00FE6ACF" w:rsidRDefault="00D960E6">
            <w:pPr>
              <w:spacing w:before="100" w:beforeAutospacing="1" w:after="2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13.05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  <w:rPr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before="100" w:beforeAutospacing="1" w:after="25"/>
            </w:pPr>
            <w:r>
              <w:t>Занимательное словообразование.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  <w:jc w:val="center"/>
              <w:rPr>
                <w:color w:val="FF0000"/>
              </w:rPr>
            </w:pPr>
          </w:p>
        </w:tc>
      </w:tr>
      <w:tr w:rsidR="00FE6ACF">
        <w:tc>
          <w:tcPr>
            <w:tcW w:w="709" w:type="dxa"/>
            <w:shd w:val="clear" w:color="auto" w:fill="auto"/>
          </w:tcPr>
          <w:p w:rsidR="00FE6ACF" w:rsidRDefault="00D960E6">
            <w:pPr>
              <w:spacing w:after="25"/>
              <w:jc w:val="center"/>
            </w:pPr>
            <w:r>
              <w:t>34</w:t>
            </w:r>
          </w:p>
        </w:tc>
        <w:tc>
          <w:tcPr>
            <w:tcW w:w="959" w:type="dxa"/>
          </w:tcPr>
          <w:p w:rsidR="00FE6ACF" w:rsidRDefault="00D960E6">
            <w:pPr>
              <w:spacing w:before="100" w:beforeAutospacing="1" w:after="25"/>
              <w:rPr>
                <w:color w:val="FF0000"/>
              </w:rPr>
            </w:pPr>
            <w:r>
              <w:rPr>
                <w:color w:val="000000" w:themeColor="text1"/>
              </w:rPr>
              <w:t>20.05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  <w:rPr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FE6ACF" w:rsidRDefault="00D960E6">
            <w:pPr>
              <w:spacing w:before="100" w:beforeAutospacing="1" w:after="25"/>
            </w:pPr>
            <w:r>
              <w:t>КВН по русскому языку.</w:t>
            </w:r>
          </w:p>
        </w:tc>
        <w:tc>
          <w:tcPr>
            <w:tcW w:w="992" w:type="dxa"/>
            <w:shd w:val="clear" w:color="auto" w:fill="auto"/>
          </w:tcPr>
          <w:p w:rsidR="00FE6ACF" w:rsidRDefault="00D960E6">
            <w:pPr>
              <w:spacing w:before="100" w:beforeAutospacing="1" w:after="25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E6ACF" w:rsidRDefault="00FE6ACF">
            <w:pPr>
              <w:spacing w:before="100" w:beforeAutospacing="1" w:after="25"/>
              <w:jc w:val="center"/>
              <w:rPr>
                <w:color w:val="FF0000"/>
              </w:rPr>
            </w:pPr>
          </w:p>
        </w:tc>
      </w:tr>
    </w:tbl>
    <w:p w:rsidR="00FE6ACF" w:rsidRDefault="00FE6ACF">
      <w:pPr>
        <w:pStyle w:val="32"/>
        <w:keepNext/>
        <w:keepLines/>
        <w:shd w:val="clear" w:color="auto" w:fill="auto"/>
        <w:spacing w:after="260"/>
        <w:jc w:val="left"/>
        <w:rPr>
          <w:color w:val="FF0000"/>
          <w:sz w:val="24"/>
          <w:szCs w:val="24"/>
        </w:rPr>
      </w:pPr>
    </w:p>
    <w:p w:rsidR="00FE6ACF" w:rsidRDefault="00FE6ACF">
      <w:pPr>
        <w:pStyle w:val="ParagraphStyle"/>
        <w:shd w:val="clear" w:color="auto" w:fill="FFFFFF"/>
        <w:spacing w:before="60" w:after="25"/>
        <w:contextualSpacing/>
        <w:jc w:val="center"/>
        <w:rPr>
          <w:rFonts w:ascii="Times New Roman" w:hAnsi="Times New Roman" w:cs="Times New Roman"/>
          <w:b/>
        </w:rPr>
      </w:pPr>
    </w:p>
    <w:p w:rsidR="009745DE" w:rsidRDefault="009745DE">
      <w:pPr>
        <w:pStyle w:val="ParagraphStyle"/>
        <w:shd w:val="clear" w:color="auto" w:fill="FFFFFF"/>
        <w:spacing w:before="60" w:after="25"/>
        <w:contextualSpacing/>
        <w:jc w:val="center"/>
        <w:rPr>
          <w:rFonts w:ascii="Times New Roman" w:hAnsi="Times New Roman" w:cs="Times New Roman"/>
          <w:b/>
        </w:rPr>
      </w:pPr>
    </w:p>
    <w:p w:rsidR="009745DE" w:rsidRDefault="009745DE">
      <w:pPr>
        <w:pStyle w:val="ParagraphStyle"/>
        <w:shd w:val="clear" w:color="auto" w:fill="FFFFFF"/>
        <w:spacing w:before="60" w:after="25"/>
        <w:contextualSpacing/>
        <w:jc w:val="center"/>
        <w:rPr>
          <w:rFonts w:ascii="Times New Roman" w:hAnsi="Times New Roman" w:cs="Times New Roman"/>
          <w:b/>
        </w:rPr>
      </w:pPr>
    </w:p>
    <w:p w:rsidR="009745DE" w:rsidRDefault="009745DE">
      <w:pPr>
        <w:pStyle w:val="ParagraphStyle"/>
        <w:shd w:val="clear" w:color="auto" w:fill="FFFFFF"/>
        <w:spacing w:before="60" w:after="25"/>
        <w:contextualSpacing/>
        <w:jc w:val="center"/>
        <w:rPr>
          <w:rFonts w:ascii="Times New Roman" w:hAnsi="Times New Roman" w:cs="Times New Roman"/>
          <w:b/>
        </w:rPr>
      </w:pPr>
    </w:p>
    <w:p w:rsidR="009745DE" w:rsidRDefault="009745DE">
      <w:pPr>
        <w:pStyle w:val="ParagraphStyle"/>
        <w:shd w:val="clear" w:color="auto" w:fill="FFFFFF"/>
        <w:spacing w:before="60" w:after="25"/>
        <w:contextualSpacing/>
        <w:jc w:val="center"/>
        <w:rPr>
          <w:rFonts w:ascii="Times New Roman" w:hAnsi="Times New Roman" w:cs="Times New Roman"/>
          <w:b/>
        </w:rPr>
      </w:pPr>
    </w:p>
    <w:p w:rsidR="009745DE" w:rsidRDefault="009745DE">
      <w:pPr>
        <w:pStyle w:val="ParagraphStyle"/>
        <w:shd w:val="clear" w:color="auto" w:fill="FFFFFF"/>
        <w:spacing w:before="60" w:after="25"/>
        <w:contextualSpacing/>
        <w:jc w:val="center"/>
        <w:rPr>
          <w:rFonts w:ascii="Times New Roman" w:hAnsi="Times New Roman" w:cs="Times New Roman"/>
          <w:b/>
        </w:rPr>
      </w:pPr>
    </w:p>
    <w:p w:rsidR="009745DE" w:rsidRDefault="009745DE">
      <w:pPr>
        <w:pStyle w:val="ParagraphStyle"/>
        <w:shd w:val="clear" w:color="auto" w:fill="FFFFFF"/>
        <w:spacing w:before="60" w:after="25"/>
        <w:contextualSpacing/>
        <w:jc w:val="center"/>
        <w:rPr>
          <w:rFonts w:ascii="Times New Roman" w:hAnsi="Times New Roman" w:cs="Times New Roman"/>
          <w:b/>
        </w:rPr>
      </w:pPr>
    </w:p>
    <w:p w:rsidR="00FE6ACF" w:rsidRDefault="00D960E6">
      <w:pPr>
        <w:pStyle w:val="ParagraphStyle"/>
        <w:shd w:val="clear" w:color="auto" w:fill="FFFFFF"/>
        <w:spacing w:before="60" w:after="25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УЧЕБНО-МЕТОДИЧЕСКОЕ И ИНФОРМАЦИОННОЕ ОБЕСПЕЧЕНИЕ КУРСА ВНЕУРОЧНОЙ ДЕЯТЕЛЬНОСТИ</w:t>
      </w:r>
    </w:p>
    <w:p w:rsidR="00FE6ACF" w:rsidRDefault="00FE6ACF">
      <w:pPr>
        <w:pStyle w:val="ParagraphStyle"/>
        <w:shd w:val="clear" w:color="auto" w:fill="FFFFFF"/>
        <w:spacing w:before="60" w:after="25"/>
        <w:contextualSpacing/>
        <w:jc w:val="center"/>
        <w:rPr>
          <w:rFonts w:ascii="Times New Roman" w:hAnsi="Times New Roman" w:cs="Times New Roman"/>
          <w:b/>
        </w:rPr>
      </w:pPr>
    </w:p>
    <w:p w:rsidR="00FE6ACF" w:rsidRDefault="00D960E6">
      <w:pPr>
        <w:pStyle w:val="ParagraphStyle"/>
        <w:shd w:val="clear" w:color="auto" w:fill="FFFFFF"/>
        <w:spacing w:before="60" w:after="25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proofErr w:type="spellStart"/>
      <w:r>
        <w:rPr>
          <w:rFonts w:ascii="Times New Roman" w:hAnsi="Times New Roman" w:cs="Times New Roman"/>
          <w:b/>
          <w:bCs/>
        </w:rPr>
        <w:t>Учебно</w:t>
      </w:r>
      <w:proofErr w:type="spellEnd"/>
      <w:r>
        <w:rPr>
          <w:rFonts w:ascii="Times New Roman" w:hAnsi="Times New Roman" w:cs="Times New Roman"/>
          <w:b/>
          <w:bCs/>
        </w:rPr>
        <w:t>–методическое обеспечение:</w:t>
      </w:r>
    </w:p>
    <w:p w:rsidR="00FE6ACF" w:rsidRDefault="00D50BDD">
      <w:pPr>
        <w:numPr>
          <w:ilvl w:val="0"/>
          <w:numId w:val="8"/>
        </w:numPr>
        <w:tabs>
          <w:tab w:val="clear" w:pos="720"/>
          <w:tab w:val="left" w:pos="426"/>
        </w:tabs>
        <w:ind w:left="0" w:firstLine="0"/>
        <w:jc w:val="both"/>
      </w:pPr>
      <w:hyperlink r:id="rId7" w:history="1">
        <w:r w:rsidR="00D960E6">
          <w:rPr>
            <w:rStyle w:val="a3"/>
            <w:color w:val="auto"/>
            <w:u w:val="none"/>
          </w:rPr>
          <w:t>Материалы для изучения азбуки на Лабиринте</w:t>
        </w:r>
      </w:hyperlink>
      <w:r w:rsidR="00D960E6">
        <w:rPr>
          <w:rStyle w:val="a3"/>
          <w:color w:val="auto"/>
          <w:u w:val="none"/>
        </w:rPr>
        <w:t>.</w:t>
      </w:r>
    </w:p>
    <w:p w:rsidR="00FE6ACF" w:rsidRDefault="00D960E6">
      <w:pPr>
        <w:numPr>
          <w:ilvl w:val="0"/>
          <w:numId w:val="8"/>
        </w:numPr>
        <w:tabs>
          <w:tab w:val="clear" w:pos="720"/>
          <w:tab w:val="left" w:pos="426"/>
        </w:tabs>
        <w:ind w:left="0" w:firstLine="0"/>
        <w:jc w:val="both"/>
      </w:pPr>
      <w:r>
        <w:t>Волина В. В. Веселая грамматика. М.: Знание, 1995 г.</w:t>
      </w:r>
    </w:p>
    <w:p w:rsidR="00FE6ACF" w:rsidRDefault="00D960E6">
      <w:pPr>
        <w:numPr>
          <w:ilvl w:val="0"/>
          <w:numId w:val="8"/>
        </w:numPr>
        <w:tabs>
          <w:tab w:val="clear" w:pos="720"/>
          <w:tab w:val="left" w:pos="426"/>
        </w:tabs>
        <w:ind w:left="0" w:firstLine="0"/>
        <w:jc w:val="both"/>
      </w:pPr>
      <w:r>
        <w:t xml:space="preserve">Волина В. В. </w:t>
      </w:r>
      <w:proofErr w:type="gramStart"/>
      <w:r>
        <w:t>Занимательное</w:t>
      </w:r>
      <w:proofErr w:type="gramEnd"/>
      <w:r>
        <w:t xml:space="preserve"> </w:t>
      </w:r>
      <w:proofErr w:type="spellStart"/>
      <w:r>
        <w:t>азбуковедение</w:t>
      </w:r>
      <w:proofErr w:type="spellEnd"/>
      <w:r>
        <w:t>. М.: Просвещение, 1991 г.</w:t>
      </w:r>
    </w:p>
    <w:p w:rsidR="00FE6ACF" w:rsidRDefault="00D960E6">
      <w:pPr>
        <w:numPr>
          <w:ilvl w:val="0"/>
          <w:numId w:val="8"/>
        </w:numPr>
        <w:tabs>
          <w:tab w:val="clear" w:pos="720"/>
          <w:tab w:val="left" w:pos="426"/>
        </w:tabs>
        <w:ind w:left="0" w:firstLine="0"/>
        <w:jc w:val="both"/>
      </w:pPr>
      <w:r>
        <w:t xml:space="preserve">Волина В. В. Русский язык. Учимся играя. Екатеринбург ТОО. Издательство “АРГО”, 1996 </w:t>
      </w:r>
    </w:p>
    <w:p w:rsidR="00FE6ACF" w:rsidRDefault="00D960E6">
      <w:pPr>
        <w:numPr>
          <w:ilvl w:val="0"/>
          <w:numId w:val="8"/>
        </w:numPr>
        <w:tabs>
          <w:tab w:val="clear" w:pos="720"/>
          <w:tab w:val="left" w:pos="426"/>
        </w:tabs>
        <w:ind w:left="0" w:firstLine="0"/>
        <w:jc w:val="both"/>
      </w:pPr>
      <w:r>
        <w:t>Волина В. В. Русский язык в рассказах, сказках, стихах. Москва “АСТ”, 1996 г.</w:t>
      </w:r>
    </w:p>
    <w:p w:rsidR="00FE6ACF" w:rsidRDefault="00D960E6">
      <w:pPr>
        <w:numPr>
          <w:ilvl w:val="0"/>
          <w:numId w:val="8"/>
        </w:numPr>
        <w:tabs>
          <w:tab w:val="clear" w:pos="720"/>
          <w:tab w:val="left" w:pos="426"/>
        </w:tabs>
        <w:ind w:left="0" w:firstLine="0"/>
        <w:jc w:val="both"/>
      </w:pPr>
      <w:proofErr w:type="spellStart"/>
      <w:r>
        <w:t>Граник</w:t>
      </w:r>
      <w:proofErr w:type="spellEnd"/>
      <w:r>
        <w:t xml:space="preserve"> Г. Г., Бондаренко С. М., Концевая Л. А. Секреты орфографии. Москва “Просвещение”, 1991 г.</w:t>
      </w:r>
    </w:p>
    <w:p w:rsidR="00FE6ACF" w:rsidRDefault="00D960E6">
      <w:pPr>
        <w:numPr>
          <w:ilvl w:val="0"/>
          <w:numId w:val="8"/>
        </w:numPr>
        <w:tabs>
          <w:tab w:val="clear" w:pos="720"/>
          <w:tab w:val="left" w:pos="426"/>
        </w:tabs>
        <w:ind w:left="0" w:firstLine="0"/>
        <w:jc w:val="both"/>
      </w:pPr>
      <w:r>
        <w:t>Занимательная грамматика. Сост. Бурлака Е. Г., Прокопенко И. Н. Донецк. ПКФ “БАО”, 1997 г.</w:t>
      </w:r>
    </w:p>
    <w:p w:rsidR="00FE6ACF" w:rsidRDefault="00D960E6">
      <w:pPr>
        <w:numPr>
          <w:ilvl w:val="0"/>
          <w:numId w:val="8"/>
        </w:numPr>
        <w:tabs>
          <w:tab w:val="clear" w:pos="720"/>
          <w:tab w:val="left" w:pos="426"/>
        </w:tabs>
        <w:ind w:left="0" w:firstLine="0"/>
        <w:jc w:val="both"/>
      </w:pPr>
      <w:r>
        <w:t>Журналы: “Начальная школа”, “Веселые картинки”, “</w:t>
      </w:r>
      <w:proofErr w:type="spellStart"/>
      <w:r>
        <w:t>Мурзилка</w:t>
      </w:r>
      <w:proofErr w:type="spellEnd"/>
      <w:r>
        <w:t>”.</w:t>
      </w:r>
    </w:p>
    <w:p w:rsidR="00FE6ACF" w:rsidRDefault="00D960E6">
      <w:pPr>
        <w:numPr>
          <w:ilvl w:val="0"/>
          <w:numId w:val="8"/>
        </w:numPr>
        <w:tabs>
          <w:tab w:val="clear" w:pos="720"/>
          <w:tab w:val="left" w:pos="426"/>
        </w:tabs>
        <w:ind w:left="0" w:firstLine="0"/>
        <w:jc w:val="both"/>
      </w:pPr>
      <w:proofErr w:type="spellStart"/>
      <w:r>
        <w:t>Канакина</w:t>
      </w:r>
      <w:proofErr w:type="spellEnd"/>
      <w:r>
        <w:t xml:space="preserve"> В. П. Работа над трудными словами в начальных классах. Москва “Просвещение”, 1991 г.</w:t>
      </w:r>
    </w:p>
    <w:p w:rsidR="00FE6ACF" w:rsidRDefault="00D960E6">
      <w:pPr>
        <w:numPr>
          <w:ilvl w:val="0"/>
          <w:numId w:val="8"/>
        </w:numPr>
        <w:tabs>
          <w:tab w:val="clear" w:pos="720"/>
          <w:tab w:val="left" w:pos="426"/>
        </w:tabs>
        <w:ind w:left="0" w:firstLine="0"/>
        <w:jc w:val="both"/>
      </w:pPr>
      <w:r>
        <w:t>Левушкина О. Н. Словарная работа в начальных классах. (1-4) Москва «ВЛАДОС», 2003 г.</w:t>
      </w:r>
    </w:p>
    <w:p w:rsidR="00FE6ACF" w:rsidRDefault="00D960E6">
      <w:pPr>
        <w:numPr>
          <w:ilvl w:val="0"/>
          <w:numId w:val="8"/>
        </w:numPr>
        <w:tabs>
          <w:tab w:val="clear" w:pos="720"/>
          <w:tab w:val="left" w:pos="426"/>
        </w:tabs>
        <w:ind w:left="0" w:firstLine="0"/>
        <w:jc w:val="both"/>
      </w:pPr>
      <w:r>
        <w:t>Маршак С. Веселая азбука. Веселый счет. Ростов-на-Дону кн. изд-во, 1991 г.</w:t>
      </w:r>
    </w:p>
    <w:p w:rsidR="00FE6ACF" w:rsidRDefault="00D960E6">
      <w:pPr>
        <w:numPr>
          <w:ilvl w:val="0"/>
          <w:numId w:val="8"/>
        </w:numPr>
        <w:tabs>
          <w:tab w:val="clear" w:pos="720"/>
          <w:tab w:val="left" w:pos="426"/>
        </w:tabs>
        <w:ind w:left="0" w:firstLine="0"/>
        <w:jc w:val="both"/>
      </w:pPr>
      <w:r>
        <w:t>Полякова А. В. Творческие учебные задания по русскому языку для учащихся 1-4 классов. Самара. Издательство «Сам Вен», 1997 г.</w:t>
      </w:r>
    </w:p>
    <w:p w:rsidR="00FE6ACF" w:rsidRDefault="00D960E6">
      <w:pPr>
        <w:numPr>
          <w:ilvl w:val="0"/>
          <w:numId w:val="8"/>
        </w:numPr>
        <w:tabs>
          <w:tab w:val="clear" w:pos="720"/>
          <w:tab w:val="left" w:pos="426"/>
        </w:tabs>
        <w:ind w:left="0" w:firstLine="0"/>
        <w:jc w:val="both"/>
      </w:pPr>
      <w:r>
        <w:t>Превращения слов. Учебное пособие. Сост. Полякова А. В. Москва «Просвещение», 1991 г.</w:t>
      </w:r>
    </w:p>
    <w:p w:rsidR="00FE6ACF" w:rsidRDefault="00D960E6">
      <w:pPr>
        <w:numPr>
          <w:ilvl w:val="0"/>
          <w:numId w:val="8"/>
        </w:numPr>
        <w:tabs>
          <w:tab w:val="clear" w:pos="720"/>
          <w:tab w:val="left" w:pos="426"/>
        </w:tabs>
        <w:ind w:left="0" w:firstLine="0"/>
        <w:jc w:val="both"/>
      </w:pPr>
      <w:proofErr w:type="spellStart"/>
      <w:r>
        <w:t>Рик</w:t>
      </w:r>
      <w:proofErr w:type="spellEnd"/>
      <w:r>
        <w:t xml:space="preserve"> Т. Г. Доброе утро, Имя Прилагательное! М.: РИО «Самовар», 1994 г.</w:t>
      </w:r>
    </w:p>
    <w:p w:rsidR="00FE6ACF" w:rsidRDefault="00D960E6">
      <w:pPr>
        <w:numPr>
          <w:ilvl w:val="0"/>
          <w:numId w:val="8"/>
        </w:numPr>
        <w:tabs>
          <w:tab w:val="clear" w:pos="720"/>
          <w:tab w:val="left" w:pos="426"/>
        </w:tabs>
        <w:ind w:left="0" w:firstLine="0"/>
        <w:jc w:val="both"/>
      </w:pPr>
      <w:proofErr w:type="spellStart"/>
      <w:r>
        <w:t>Рик</w:t>
      </w:r>
      <w:proofErr w:type="spellEnd"/>
      <w:r>
        <w:t xml:space="preserve"> Т. Г. Здравствуйте, Имя Существительное! М.: РИО «Самовар», 1994 г.</w:t>
      </w:r>
    </w:p>
    <w:p w:rsidR="00FE6ACF" w:rsidRDefault="00D960E6">
      <w:pPr>
        <w:numPr>
          <w:ilvl w:val="0"/>
          <w:numId w:val="8"/>
        </w:numPr>
        <w:tabs>
          <w:tab w:val="clear" w:pos="720"/>
          <w:tab w:val="left" w:pos="426"/>
        </w:tabs>
        <w:ind w:left="0" w:firstLine="0"/>
        <w:jc w:val="both"/>
      </w:pPr>
      <w:proofErr w:type="spellStart"/>
      <w:r>
        <w:t>Рик</w:t>
      </w:r>
      <w:proofErr w:type="spellEnd"/>
      <w:r>
        <w:t xml:space="preserve"> Т. Г. Здравствуй, дядюшка Глагол! М.: РИО «Самовар», 1995 г.</w:t>
      </w:r>
    </w:p>
    <w:p w:rsidR="00FE6ACF" w:rsidRDefault="00D960E6">
      <w:pPr>
        <w:numPr>
          <w:ilvl w:val="0"/>
          <w:numId w:val="8"/>
        </w:numPr>
        <w:tabs>
          <w:tab w:val="clear" w:pos="720"/>
          <w:tab w:val="left" w:pos="426"/>
        </w:tabs>
        <w:ind w:left="0" w:firstLine="0"/>
        <w:jc w:val="both"/>
      </w:pPr>
      <w:r>
        <w:t>Тоцкий П. С. Орфография без правил. Начальная школа. Москва «Просвещение», 1991 г.</w:t>
      </w:r>
    </w:p>
    <w:p w:rsidR="00FE6ACF" w:rsidRDefault="00D960E6">
      <w:pPr>
        <w:numPr>
          <w:ilvl w:val="0"/>
          <w:numId w:val="8"/>
        </w:numPr>
        <w:tabs>
          <w:tab w:val="clear" w:pos="720"/>
          <w:tab w:val="left" w:pos="426"/>
        </w:tabs>
        <w:ind w:left="0" w:firstLine="0"/>
        <w:jc w:val="both"/>
      </w:pPr>
      <w:r>
        <w:t>Сборник загадок. Сост. М. Т. Карпенко. М., 1988 г.</w:t>
      </w:r>
    </w:p>
    <w:p w:rsidR="00FE6ACF" w:rsidRDefault="00D960E6">
      <w:pPr>
        <w:numPr>
          <w:ilvl w:val="0"/>
          <w:numId w:val="8"/>
        </w:numPr>
        <w:tabs>
          <w:tab w:val="clear" w:pos="720"/>
          <w:tab w:val="left" w:pos="426"/>
        </w:tabs>
        <w:ind w:left="0" w:firstLine="0"/>
        <w:jc w:val="both"/>
      </w:pPr>
      <w:r>
        <w:t>Одинцов В. В.Школьный словарь иностранных слов /под ред. В. В. Иванова-М.: Просвещение 1984.</w:t>
      </w:r>
    </w:p>
    <w:p w:rsidR="00FE6ACF" w:rsidRDefault="00FE6ACF">
      <w:pPr>
        <w:tabs>
          <w:tab w:val="left" w:pos="426"/>
        </w:tabs>
        <w:jc w:val="both"/>
        <w:rPr>
          <w:b/>
          <w:bCs/>
        </w:rPr>
      </w:pPr>
    </w:p>
    <w:p w:rsidR="00FE6ACF" w:rsidRDefault="00D960E6">
      <w:pPr>
        <w:tabs>
          <w:tab w:val="left" w:pos="426"/>
        </w:tabs>
        <w:jc w:val="both"/>
        <w:rPr>
          <w:b/>
          <w:bCs/>
        </w:rPr>
      </w:pPr>
      <w:r>
        <w:rPr>
          <w:b/>
          <w:bCs/>
        </w:rPr>
        <w:t>Электронные ресурсы</w:t>
      </w:r>
    </w:p>
    <w:p w:rsidR="00FE6ACF" w:rsidRDefault="00FE6ACF">
      <w:pPr>
        <w:tabs>
          <w:tab w:val="left" w:pos="426"/>
        </w:tabs>
        <w:jc w:val="both"/>
        <w:rPr>
          <w:b/>
          <w:bCs/>
        </w:rPr>
      </w:pPr>
    </w:p>
    <w:p w:rsidR="00FE6ACF" w:rsidRDefault="00D50BDD">
      <w:pPr>
        <w:pStyle w:val="aa"/>
        <w:numPr>
          <w:ilvl w:val="1"/>
          <w:numId w:val="8"/>
        </w:numPr>
        <w:tabs>
          <w:tab w:val="left" w:pos="426"/>
          <w:tab w:val="left" w:pos="567"/>
          <w:tab w:val="left" w:pos="1134"/>
        </w:tabs>
        <w:ind w:left="0" w:firstLine="0"/>
        <w:jc w:val="both"/>
      </w:pPr>
      <w:hyperlink r:id="rId8" w:history="1">
        <w:r w:rsidR="00D960E6">
          <w:rPr>
            <w:rStyle w:val="a3"/>
            <w:lang w:val="en-US"/>
          </w:rPr>
          <w:t>http</w:t>
        </w:r>
        <w:r w:rsidR="00D960E6">
          <w:rPr>
            <w:rStyle w:val="a3"/>
          </w:rPr>
          <w:t>://</w:t>
        </w:r>
        <w:proofErr w:type="spellStart"/>
        <w:r w:rsidR="00D960E6">
          <w:rPr>
            <w:rStyle w:val="a3"/>
            <w:lang w:val="en-US"/>
          </w:rPr>
          <w:t>pedsovet</w:t>
        </w:r>
        <w:proofErr w:type="spellEnd"/>
        <w:r w:rsidR="00D960E6">
          <w:rPr>
            <w:rStyle w:val="a3"/>
          </w:rPr>
          <w:t>.</w:t>
        </w:r>
        <w:r w:rsidR="00D960E6">
          <w:rPr>
            <w:rStyle w:val="a3"/>
            <w:lang w:val="en-US"/>
          </w:rPr>
          <w:t>org</w:t>
        </w:r>
        <w:r w:rsidR="00D960E6">
          <w:rPr>
            <w:rStyle w:val="a3"/>
          </w:rPr>
          <w:t>/</w:t>
        </w:r>
        <w:r w:rsidR="00D960E6">
          <w:rPr>
            <w:rStyle w:val="a3"/>
            <w:lang w:val="en-US"/>
          </w:rPr>
          <w:t>component</w:t>
        </w:r>
        <w:r w:rsidR="00D960E6">
          <w:rPr>
            <w:rStyle w:val="a3"/>
          </w:rPr>
          <w:t>/</w:t>
        </w:r>
        <w:r w:rsidR="00D960E6">
          <w:rPr>
            <w:rStyle w:val="a3"/>
            <w:lang w:val="en-US"/>
          </w:rPr>
          <w:t>option</w:t>
        </w:r>
        <w:r w:rsidR="00D960E6">
          <w:rPr>
            <w:rStyle w:val="a3"/>
          </w:rPr>
          <w:t>,</w:t>
        </w:r>
        <w:r w:rsidR="00D960E6">
          <w:rPr>
            <w:rStyle w:val="a3"/>
            <w:lang w:val="en-US"/>
          </w:rPr>
          <w:t>com</w:t>
        </w:r>
        <w:r w:rsidR="00D960E6">
          <w:rPr>
            <w:rStyle w:val="a3"/>
          </w:rPr>
          <w:t>_</w:t>
        </w:r>
        <w:proofErr w:type="spellStart"/>
        <w:r w:rsidR="00D960E6">
          <w:rPr>
            <w:rStyle w:val="a3"/>
            <w:lang w:val="en-US"/>
          </w:rPr>
          <w:t>mtr</w:t>
        </w:r>
        <w:proofErr w:type="spellEnd"/>
      </w:hyperlink>
    </w:p>
    <w:p w:rsidR="00FE6ACF" w:rsidRDefault="00D960E6">
      <w:pPr>
        <w:pStyle w:val="aa"/>
        <w:numPr>
          <w:ilvl w:val="1"/>
          <w:numId w:val="8"/>
        </w:numPr>
        <w:tabs>
          <w:tab w:val="left" w:pos="426"/>
          <w:tab w:val="left" w:pos="567"/>
        </w:tabs>
        <w:ind w:left="0" w:firstLine="0"/>
        <w:jc w:val="both"/>
      </w:pPr>
      <w:r>
        <w:t>Справочно-информационный портал ГРАМОТА</w:t>
      </w:r>
      <w:proofErr w:type="gramStart"/>
      <w:r>
        <w:t>.Р</w:t>
      </w:r>
      <w:proofErr w:type="gramEnd"/>
      <w:r>
        <w:t xml:space="preserve">У- русский язык для всех: </w:t>
      </w:r>
      <w:hyperlink r:id="rId9" w:history="1">
        <w:r>
          <w:rPr>
            <w:rStyle w:val="a3"/>
            <w:color w:val="auto"/>
            <w:lang w:val="en-US"/>
          </w:rPr>
          <w:t>http</w:t>
        </w:r>
        <w:r>
          <w:rPr>
            <w:rStyle w:val="a3"/>
            <w:color w:val="auto"/>
          </w:rPr>
          <w:t>://</w:t>
        </w:r>
        <w:r>
          <w:rPr>
            <w:rStyle w:val="a3"/>
            <w:color w:val="auto"/>
            <w:lang w:val="en-US"/>
          </w:rPr>
          <w:t>www</w:t>
        </w:r>
        <w:r>
          <w:rPr>
            <w:rStyle w:val="a3"/>
            <w:color w:val="auto"/>
          </w:rPr>
          <w:t>.</w:t>
        </w:r>
        <w:proofErr w:type="spellStart"/>
        <w:r>
          <w:rPr>
            <w:rStyle w:val="a3"/>
            <w:color w:val="auto"/>
            <w:lang w:val="en-US"/>
          </w:rPr>
          <w:t>gramota</w:t>
        </w:r>
        <w:proofErr w:type="spellEnd"/>
        <w:r>
          <w:rPr>
            <w:rStyle w:val="a3"/>
            <w:color w:val="auto"/>
          </w:rPr>
          <w:t>.</w:t>
        </w:r>
        <w:proofErr w:type="spellStart"/>
        <w:r>
          <w:rPr>
            <w:rStyle w:val="a3"/>
            <w:color w:val="auto"/>
            <w:lang w:val="en-US"/>
          </w:rPr>
          <w:t>ru</w:t>
        </w:r>
        <w:proofErr w:type="spellEnd"/>
        <w:r>
          <w:rPr>
            <w:rStyle w:val="a3"/>
            <w:color w:val="auto"/>
          </w:rPr>
          <w:t>/</w:t>
        </w:r>
      </w:hyperlink>
    </w:p>
    <w:p w:rsidR="00FE6ACF" w:rsidRDefault="00D960E6">
      <w:pPr>
        <w:pStyle w:val="aa"/>
        <w:numPr>
          <w:ilvl w:val="1"/>
          <w:numId w:val="8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Электронная версия журнала «Русский язык»: </w:t>
      </w:r>
      <w:hyperlink r:id="rId10" w:history="1">
        <w:r>
          <w:rPr>
            <w:rStyle w:val="a3"/>
            <w:color w:val="auto"/>
            <w:lang w:val="en-US"/>
          </w:rPr>
          <w:t>http</w:t>
        </w:r>
        <w:r>
          <w:rPr>
            <w:rStyle w:val="a3"/>
            <w:color w:val="auto"/>
          </w:rPr>
          <w:t>://</w:t>
        </w:r>
        <w:proofErr w:type="spellStart"/>
        <w:r>
          <w:rPr>
            <w:rStyle w:val="a3"/>
            <w:color w:val="auto"/>
            <w:lang w:val="en-US"/>
          </w:rPr>
          <w:t>rus</w:t>
        </w:r>
        <w:proofErr w:type="spellEnd"/>
        <w:r>
          <w:rPr>
            <w:rStyle w:val="a3"/>
            <w:color w:val="auto"/>
          </w:rPr>
          <w:t>.1</w:t>
        </w:r>
        <w:proofErr w:type="spellStart"/>
        <w:r>
          <w:rPr>
            <w:rStyle w:val="a3"/>
            <w:color w:val="auto"/>
            <w:lang w:val="en-US"/>
          </w:rPr>
          <w:t>september</w:t>
        </w:r>
        <w:proofErr w:type="spellEnd"/>
        <w:r>
          <w:rPr>
            <w:rStyle w:val="a3"/>
            <w:color w:val="auto"/>
          </w:rPr>
          <w:t>.</w:t>
        </w:r>
        <w:proofErr w:type="spellStart"/>
        <w:r>
          <w:rPr>
            <w:rStyle w:val="a3"/>
            <w:color w:val="auto"/>
            <w:lang w:val="en-US"/>
          </w:rPr>
          <w:t>ru</w:t>
        </w:r>
        <w:proofErr w:type="spellEnd"/>
        <w:r>
          <w:rPr>
            <w:rStyle w:val="a3"/>
            <w:color w:val="auto"/>
          </w:rPr>
          <w:t>/</w:t>
        </w:r>
      </w:hyperlink>
    </w:p>
    <w:p w:rsidR="00FE6ACF" w:rsidRDefault="00D960E6">
      <w:pPr>
        <w:pStyle w:val="aa"/>
        <w:numPr>
          <w:ilvl w:val="1"/>
          <w:numId w:val="8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Сайт ФИПИ: </w:t>
      </w:r>
      <w:hyperlink r:id="rId11" w:history="1">
        <w:r>
          <w:rPr>
            <w:rStyle w:val="a3"/>
            <w:color w:val="auto"/>
            <w:lang w:val="en-US"/>
          </w:rPr>
          <w:t>http</w:t>
        </w:r>
        <w:r>
          <w:rPr>
            <w:rStyle w:val="a3"/>
            <w:color w:val="auto"/>
          </w:rPr>
          <w:t>://</w:t>
        </w:r>
        <w:r>
          <w:rPr>
            <w:rStyle w:val="a3"/>
            <w:color w:val="auto"/>
            <w:lang w:val="en-US"/>
          </w:rPr>
          <w:t>www</w:t>
        </w:r>
        <w:r>
          <w:rPr>
            <w:rStyle w:val="a3"/>
            <w:color w:val="auto"/>
          </w:rPr>
          <w:t>.</w:t>
        </w:r>
        <w:proofErr w:type="spellStart"/>
        <w:r>
          <w:rPr>
            <w:rStyle w:val="a3"/>
            <w:color w:val="auto"/>
            <w:lang w:val="en-US"/>
          </w:rPr>
          <w:t>fipi</w:t>
        </w:r>
        <w:proofErr w:type="spellEnd"/>
        <w:r>
          <w:rPr>
            <w:rStyle w:val="a3"/>
            <w:color w:val="auto"/>
          </w:rPr>
          <w:t>.</w:t>
        </w:r>
        <w:proofErr w:type="spellStart"/>
        <w:r>
          <w:rPr>
            <w:rStyle w:val="a3"/>
            <w:color w:val="auto"/>
            <w:lang w:val="en-US"/>
          </w:rPr>
          <w:t>ru</w:t>
        </w:r>
        <w:proofErr w:type="spellEnd"/>
        <w:r>
          <w:rPr>
            <w:rStyle w:val="a3"/>
            <w:color w:val="auto"/>
          </w:rPr>
          <w:t>/</w:t>
        </w:r>
      </w:hyperlink>
    </w:p>
    <w:p w:rsidR="00FE6ACF" w:rsidRDefault="00D960E6">
      <w:pPr>
        <w:pStyle w:val="aa"/>
        <w:numPr>
          <w:ilvl w:val="1"/>
          <w:numId w:val="8"/>
        </w:numPr>
        <w:tabs>
          <w:tab w:val="left" w:pos="426"/>
          <w:tab w:val="left" w:pos="567"/>
        </w:tabs>
        <w:ind w:left="0" w:firstLine="0"/>
        <w:jc w:val="both"/>
      </w:pPr>
      <w:r>
        <w:t xml:space="preserve">Образовательный портал </w:t>
      </w:r>
      <w:bookmarkStart w:id="3" w:name="_Hlk47909586"/>
      <w:proofErr w:type="spellStart"/>
      <w:r>
        <w:rPr>
          <w:lang w:val="en-US"/>
        </w:rPr>
        <w:t>InternetUrok</w:t>
      </w:r>
      <w:proofErr w:type="spellEnd"/>
      <w:r>
        <w:t>.</w:t>
      </w:r>
      <w:proofErr w:type="spellStart"/>
      <w:r>
        <w:rPr>
          <w:lang w:val="en-US"/>
        </w:rPr>
        <w:t>ru</w:t>
      </w:r>
      <w:bookmarkEnd w:id="3"/>
      <w:proofErr w:type="spellEnd"/>
      <w:r>
        <w:t xml:space="preserve">: </w:t>
      </w:r>
      <w:r>
        <w:rPr>
          <w:lang w:val="en-US"/>
        </w:rPr>
        <w:t>http</w:t>
      </w:r>
      <w:r>
        <w:t xml:space="preserve">:// </w:t>
      </w:r>
      <w:proofErr w:type="spellStart"/>
      <w:r>
        <w:rPr>
          <w:lang w:val="en-US"/>
        </w:rPr>
        <w:t>interneturok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FE6ACF" w:rsidRDefault="00FE6ACF">
      <w:pPr>
        <w:tabs>
          <w:tab w:val="left" w:pos="567"/>
        </w:tabs>
        <w:rPr>
          <w:sz w:val="28"/>
          <w:szCs w:val="28"/>
        </w:rPr>
      </w:pPr>
    </w:p>
    <w:sectPr w:rsidR="00FE6ACF" w:rsidSect="00581EE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6EF" w:rsidRDefault="00A146EF">
      <w:r>
        <w:separator/>
      </w:r>
    </w:p>
  </w:endnote>
  <w:endnote w:type="continuationSeparator" w:id="0">
    <w:p w:rsidR="00A146EF" w:rsidRDefault="00A14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Calibri"/>
    <w:charset w:val="01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Droid Sans Fallback">
    <w:altName w:val="Segoe Print"/>
    <w:charset w:val="01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6EF" w:rsidRDefault="00A146EF">
      <w:r>
        <w:separator/>
      </w:r>
    </w:p>
  </w:footnote>
  <w:footnote w:type="continuationSeparator" w:id="0">
    <w:p w:rsidR="00A146EF" w:rsidRDefault="00A146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2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4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9"/>
      <w:numFmt w:val="upperRoman"/>
      <w:lvlText w:val="%2."/>
      <w:lvlJc w:val="left"/>
      <w:pPr>
        <w:tabs>
          <w:tab w:val="left" w:pos="0"/>
        </w:tabs>
        <w:ind w:left="1800" w:hanging="720"/>
      </w:p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5">
    <w:nsid w:val="09F81F87"/>
    <w:multiLevelType w:val="multilevel"/>
    <w:tmpl w:val="09F81F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B2D74"/>
    <w:multiLevelType w:val="multilevel"/>
    <w:tmpl w:val="512B2D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54CFA"/>
    <w:multiLevelType w:val="multilevel"/>
    <w:tmpl w:val="6AC54CF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  <w:lvlOverride w:ilvl="0"/>
    <w:lvlOverride w:ilvl="1">
      <w:startOverride w:val="9"/>
    </w:lvlOverride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FCA"/>
    <w:rsid w:val="00006355"/>
    <w:rsid w:val="000575DB"/>
    <w:rsid w:val="000A3C0D"/>
    <w:rsid w:val="000B2B04"/>
    <w:rsid w:val="000C38EB"/>
    <w:rsid w:val="00145990"/>
    <w:rsid w:val="00163068"/>
    <w:rsid w:val="0018188B"/>
    <w:rsid w:val="001B03C4"/>
    <w:rsid w:val="001F0AA7"/>
    <w:rsid w:val="002256FD"/>
    <w:rsid w:val="00233DA9"/>
    <w:rsid w:val="002D21EC"/>
    <w:rsid w:val="002D438A"/>
    <w:rsid w:val="002E6FE2"/>
    <w:rsid w:val="003A173B"/>
    <w:rsid w:val="00462179"/>
    <w:rsid w:val="00525531"/>
    <w:rsid w:val="005805AA"/>
    <w:rsid w:val="00581EE2"/>
    <w:rsid w:val="005C4A29"/>
    <w:rsid w:val="005E2448"/>
    <w:rsid w:val="005F48EE"/>
    <w:rsid w:val="00626F56"/>
    <w:rsid w:val="007336F7"/>
    <w:rsid w:val="007434E1"/>
    <w:rsid w:val="00785079"/>
    <w:rsid w:val="007D3F8D"/>
    <w:rsid w:val="0082559E"/>
    <w:rsid w:val="00887676"/>
    <w:rsid w:val="009745DE"/>
    <w:rsid w:val="009A529D"/>
    <w:rsid w:val="00A146EF"/>
    <w:rsid w:val="00A92AB7"/>
    <w:rsid w:val="00B16FCA"/>
    <w:rsid w:val="00B2294E"/>
    <w:rsid w:val="00B445AB"/>
    <w:rsid w:val="00B574B7"/>
    <w:rsid w:val="00B9411D"/>
    <w:rsid w:val="00BD554B"/>
    <w:rsid w:val="00C068FC"/>
    <w:rsid w:val="00C11CBF"/>
    <w:rsid w:val="00C61A09"/>
    <w:rsid w:val="00C9534B"/>
    <w:rsid w:val="00D25A9A"/>
    <w:rsid w:val="00D45A16"/>
    <w:rsid w:val="00D47A89"/>
    <w:rsid w:val="00D50BDD"/>
    <w:rsid w:val="00D960E6"/>
    <w:rsid w:val="00D96E16"/>
    <w:rsid w:val="00DB0F20"/>
    <w:rsid w:val="00DC0F64"/>
    <w:rsid w:val="00DE30C7"/>
    <w:rsid w:val="00E97CF3"/>
    <w:rsid w:val="00F47FBE"/>
    <w:rsid w:val="00F85113"/>
    <w:rsid w:val="00FD6122"/>
    <w:rsid w:val="00FE6ACF"/>
    <w:rsid w:val="33D73814"/>
    <w:rsid w:val="349C4766"/>
    <w:rsid w:val="74991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E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581EE2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1EE2"/>
    <w:rPr>
      <w:color w:val="000080"/>
      <w:u w:val="single"/>
    </w:rPr>
  </w:style>
  <w:style w:type="paragraph" w:styleId="a4">
    <w:name w:val="caption"/>
    <w:basedOn w:val="a"/>
    <w:next w:val="a"/>
    <w:qFormat/>
    <w:rsid w:val="00581EE2"/>
    <w:pPr>
      <w:suppressLineNumbers/>
      <w:spacing w:before="120" w:after="120"/>
    </w:pPr>
    <w:rPr>
      <w:rFonts w:cs="FreeSans"/>
      <w:i/>
      <w:iCs/>
    </w:rPr>
  </w:style>
  <w:style w:type="paragraph" w:styleId="a5">
    <w:name w:val="Body Text"/>
    <w:basedOn w:val="a"/>
    <w:link w:val="a6"/>
    <w:qFormat/>
    <w:rsid w:val="00581EE2"/>
    <w:pPr>
      <w:spacing w:after="140" w:line="288" w:lineRule="auto"/>
    </w:pPr>
  </w:style>
  <w:style w:type="paragraph" w:styleId="a7">
    <w:name w:val="List"/>
    <w:basedOn w:val="a5"/>
    <w:qFormat/>
    <w:rsid w:val="00581EE2"/>
    <w:rPr>
      <w:rFonts w:cs="FreeSans"/>
    </w:rPr>
  </w:style>
  <w:style w:type="paragraph" w:styleId="a8">
    <w:name w:val="Normal (Web)"/>
    <w:basedOn w:val="a"/>
    <w:uiPriority w:val="99"/>
    <w:qFormat/>
    <w:rsid w:val="00581EE2"/>
    <w:pPr>
      <w:spacing w:before="280" w:after="280"/>
    </w:pPr>
  </w:style>
  <w:style w:type="character" w:customStyle="1" w:styleId="30">
    <w:name w:val="Заголовок 3 Знак"/>
    <w:basedOn w:val="a0"/>
    <w:link w:val="3"/>
    <w:qFormat/>
    <w:rsid w:val="00581EE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WW8Num1z0">
    <w:name w:val="WW8Num1z0"/>
    <w:qFormat/>
    <w:rsid w:val="00581EE2"/>
    <w:rPr>
      <w:rFonts w:ascii="Symbol" w:hAnsi="Symbol" w:cs="Symbol"/>
      <w:sz w:val="20"/>
    </w:rPr>
  </w:style>
  <w:style w:type="character" w:customStyle="1" w:styleId="WW8Num2z0">
    <w:name w:val="WW8Num2z0"/>
    <w:qFormat/>
    <w:rsid w:val="00581EE2"/>
    <w:rPr>
      <w:rFonts w:ascii="Symbol" w:hAnsi="Symbol" w:cs="Symbol"/>
      <w:sz w:val="20"/>
    </w:rPr>
  </w:style>
  <w:style w:type="character" w:customStyle="1" w:styleId="WW8Num3z0">
    <w:name w:val="WW8Num3z0"/>
    <w:qFormat/>
    <w:rsid w:val="00581EE2"/>
    <w:rPr>
      <w:rFonts w:ascii="Symbol" w:hAnsi="Symbol" w:cs="Symbol"/>
      <w:sz w:val="20"/>
    </w:rPr>
  </w:style>
  <w:style w:type="character" w:customStyle="1" w:styleId="WW8Num4z0">
    <w:name w:val="WW8Num4z0"/>
    <w:qFormat/>
    <w:rsid w:val="00581EE2"/>
  </w:style>
  <w:style w:type="character" w:customStyle="1" w:styleId="WW8Num4z1">
    <w:name w:val="WW8Num4z1"/>
    <w:rsid w:val="00581EE2"/>
  </w:style>
  <w:style w:type="character" w:customStyle="1" w:styleId="WW8Num4z2">
    <w:name w:val="WW8Num4z2"/>
    <w:rsid w:val="00581EE2"/>
  </w:style>
  <w:style w:type="character" w:customStyle="1" w:styleId="WW8Num4z3">
    <w:name w:val="WW8Num4z3"/>
    <w:rsid w:val="00581EE2"/>
  </w:style>
  <w:style w:type="character" w:customStyle="1" w:styleId="WW8Num4z4">
    <w:name w:val="WW8Num4z4"/>
    <w:rsid w:val="00581EE2"/>
  </w:style>
  <w:style w:type="character" w:customStyle="1" w:styleId="WW8Num4z5">
    <w:name w:val="WW8Num4z5"/>
    <w:rsid w:val="00581EE2"/>
  </w:style>
  <w:style w:type="character" w:customStyle="1" w:styleId="WW8Num4z6">
    <w:name w:val="WW8Num4z6"/>
    <w:rsid w:val="00581EE2"/>
  </w:style>
  <w:style w:type="character" w:customStyle="1" w:styleId="WW8Num4z7">
    <w:name w:val="WW8Num4z7"/>
    <w:qFormat/>
    <w:rsid w:val="00581EE2"/>
  </w:style>
  <w:style w:type="character" w:customStyle="1" w:styleId="WW8Num4z8">
    <w:name w:val="WW8Num4z8"/>
    <w:qFormat/>
    <w:rsid w:val="00581EE2"/>
  </w:style>
  <w:style w:type="character" w:customStyle="1" w:styleId="WW8Num5z0">
    <w:name w:val="WW8Num5z0"/>
    <w:qFormat/>
    <w:rsid w:val="00581EE2"/>
    <w:rPr>
      <w:rFonts w:ascii="Symbol" w:hAnsi="Symbol" w:cs="Symbol"/>
      <w:sz w:val="20"/>
    </w:rPr>
  </w:style>
  <w:style w:type="character" w:customStyle="1" w:styleId="WW8Num6z0">
    <w:name w:val="WW8Num6z0"/>
    <w:rsid w:val="00581EE2"/>
    <w:rPr>
      <w:rFonts w:ascii="Symbol" w:hAnsi="Symbol" w:cs="Symbol"/>
      <w:sz w:val="20"/>
    </w:rPr>
  </w:style>
  <w:style w:type="character" w:customStyle="1" w:styleId="WW8Num6z1">
    <w:name w:val="WW8Num6z1"/>
    <w:rsid w:val="00581EE2"/>
    <w:rPr>
      <w:sz w:val="27"/>
    </w:rPr>
  </w:style>
  <w:style w:type="character" w:customStyle="1" w:styleId="WW8Num6z2">
    <w:name w:val="WW8Num6z2"/>
    <w:rsid w:val="00581EE2"/>
    <w:rPr>
      <w:rFonts w:ascii="Wingdings" w:hAnsi="Wingdings" w:cs="Wingdings"/>
      <w:sz w:val="20"/>
    </w:rPr>
  </w:style>
  <w:style w:type="character" w:customStyle="1" w:styleId="WW8Num7z0">
    <w:name w:val="WW8Num7z0"/>
    <w:qFormat/>
    <w:rsid w:val="00581EE2"/>
  </w:style>
  <w:style w:type="character" w:customStyle="1" w:styleId="WW8Num7z1">
    <w:name w:val="WW8Num7z1"/>
    <w:rsid w:val="00581EE2"/>
  </w:style>
  <w:style w:type="character" w:customStyle="1" w:styleId="WW8Num7z2">
    <w:name w:val="WW8Num7z2"/>
    <w:rsid w:val="00581EE2"/>
  </w:style>
  <w:style w:type="character" w:customStyle="1" w:styleId="WW8Num7z3">
    <w:name w:val="WW8Num7z3"/>
    <w:rsid w:val="00581EE2"/>
  </w:style>
  <w:style w:type="character" w:customStyle="1" w:styleId="WW8Num7z4">
    <w:name w:val="WW8Num7z4"/>
    <w:qFormat/>
    <w:rsid w:val="00581EE2"/>
  </w:style>
  <w:style w:type="character" w:customStyle="1" w:styleId="WW8Num7z5">
    <w:name w:val="WW8Num7z5"/>
    <w:qFormat/>
    <w:rsid w:val="00581EE2"/>
  </w:style>
  <w:style w:type="character" w:customStyle="1" w:styleId="WW8Num7z6">
    <w:name w:val="WW8Num7z6"/>
    <w:qFormat/>
    <w:rsid w:val="00581EE2"/>
  </w:style>
  <w:style w:type="character" w:customStyle="1" w:styleId="WW8Num7z7">
    <w:name w:val="WW8Num7z7"/>
    <w:rsid w:val="00581EE2"/>
  </w:style>
  <w:style w:type="character" w:customStyle="1" w:styleId="WW8Num7z8">
    <w:name w:val="WW8Num7z8"/>
    <w:rsid w:val="00581EE2"/>
  </w:style>
  <w:style w:type="character" w:customStyle="1" w:styleId="WW8Num8z0">
    <w:name w:val="WW8Num8z0"/>
    <w:rsid w:val="00581EE2"/>
    <w:rPr>
      <w:rFonts w:ascii="Symbol" w:hAnsi="Symbol" w:cs="Symbol"/>
      <w:sz w:val="20"/>
    </w:rPr>
  </w:style>
  <w:style w:type="character" w:customStyle="1" w:styleId="WW8Num8z1">
    <w:name w:val="WW8Num8z1"/>
    <w:rsid w:val="00581EE2"/>
    <w:rPr>
      <w:rFonts w:ascii="Courier New" w:hAnsi="Courier New" w:cs="Courier New"/>
      <w:sz w:val="20"/>
    </w:rPr>
  </w:style>
  <w:style w:type="character" w:customStyle="1" w:styleId="WW8Num8z2">
    <w:name w:val="WW8Num8z2"/>
    <w:rsid w:val="00581EE2"/>
    <w:rPr>
      <w:rFonts w:ascii="Wingdings" w:hAnsi="Wingdings" w:cs="Wingdings"/>
      <w:sz w:val="20"/>
    </w:rPr>
  </w:style>
  <w:style w:type="character" w:customStyle="1" w:styleId="WW8Num9z0">
    <w:name w:val="WW8Num9z0"/>
    <w:rsid w:val="00581EE2"/>
    <w:rPr>
      <w:rFonts w:ascii="Symbol" w:hAnsi="Symbol" w:cs="Symbol"/>
      <w:sz w:val="20"/>
    </w:rPr>
  </w:style>
  <w:style w:type="character" w:customStyle="1" w:styleId="WW8Num9z1">
    <w:name w:val="WW8Num9z1"/>
    <w:rsid w:val="00581EE2"/>
    <w:rPr>
      <w:rFonts w:ascii="Courier New" w:hAnsi="Courier New" w:cs="Courier New"/>
      <w:sz w:val="20"/>
    </w:rPr>
  </w:style>
  <w:style w:type="character" w:customStyle="1" w:styleId="WW8Num9z2">
    <w:name w:val="WW8Num9z2"/>
    <w:rsid w:val="00581EE2"/>
    <w:rPr>
      <w:rFonts w:ascii="Wingdings" w:hAnsi="Wingdings" w:cs="Wingdings"/>
      <w:sz w:val="20"/>
    </w:rPr>
  </w:style>
  <w:style w:type="character" w:customStyle="1" w:styleId="WW8Num10z0">
    <w:name w:val="WW8Num10z0"/>
    <w:rsid w:val="00581EE2"/>
    <w:rPr>
      <w:rFonts w:ascii="Symbol" w:hAnsi="Symbol" w:cs="Symbol"/>
      <w:sz w:val="20"/>
    </w:rPr>
  </w:style>
  <w:style w:type="character" w:customStyle="1" w:styleId="WW8Num11z0">
    <w:name w:val="WW8Num11z0"/>
    <w:rsid w:val="00581EE2"/>
    <w:rPr>
      <w:rFonts w:ascii="Symbol" w:hAnsi="Symbol" w:cs="Symbol"/>
      <w:sz w:val="20"/>
    </w:rPr>
  </w:style>
  <w:style w:type="character" w:customStyle="1" w:styleId="WW8Num11z1">
    <w:name w:val="WW8Num11z1"/>
    <w:qFormat/>
    <w:rsid w:val="00581EE2"/>
    <w:rPr>
      <w:rFonts w:ascii="Courier New" w:hAnsi="Courier New" w:cs="Courier New"/>
      <w:sz w:val="20"/>
    </w:rPr>
  </w:style>
  <w:style w:type="character" w:customStyle="1" w:styleId="WW8Num11z2">
    <w:name w:val="WW8Num11z2"/>
    <w:qFormat/>
    <w:rsid w:val="00581EE2"/>
    <w:rPr>
      <w:rFonts w:ascii="Wingdings" w:hAnsi="Wingdings" w:cs="Wingdings"/>
      <w:sz w:val="20"/>
    </w:rPr>
  </w:style>
  <w:style w:type="character" w:customStyle="1" w:styleId="WW8Num12z0">
    <w:name w:val="WW8Num12z0"/>
    <w:rsid w:val="00581EE2"/>
    <w:rPr>
      <w:rFonts w:ascii="Symbol" w:hAnsi="Symbol" w:cs="Symbol"/>
      <w:sz w:val="20"/>
    </w:rPr>
  </w:style>
  <w:style w:type="character" w:customStyle="1" w:styleId="WW8Num13z0">
    <w:name w:val="WW8Num13z0"/>
    <w:rsid w:val="00581EE2"/>
    <w:rPr>
      <w:rFonts w:ascii="Symbol" w:hAnsi="Symbol" w:cs="Symbol"/>
      <w:sz w:val="20"/>
    </w:rPr>
  </w:style>
  <w:style w:type="character" w:customStyle="1" w:styleId="WW8Num13z1">
    <w:name w:val="WW8Num13z1"/>
    <w:qFormat/>
    <w:rsid w:val="00581EE2"/>
    <w:rPr>
      <w:rFonts w:ascii="Courier New" w:hAnsi="Courier New" w:cs="Courier New"/>
      <w:sz w:val="20"/>
    </w:rPr>
  </w:style>
  <w:style w:type="character" w:customStyle="1" w:styleId="WW8Num13z2">
    <w:name w:val="WW8Num13z2"/>
    <w:rsid w:val="00581EE2"/>
    <w:rPr>
      <w:rFonts w:ascii="Wingdings" w:hAnsi="Wingdings" w:cs="Wingdings"/>
      <w:sz w:val="20"/>
    </w:rPr>
  </w:style>
  <w:style w:type="character" w:customStyle="1" w:styleId="WW8Num14z0">
    <w:name w:val="WW8Num14z0"/>
    <w:rsid w:val="00581EE2"/>
    <w:rPr>
      <w:rFonts w:ascii="Symbol" w:hAnsi="Symbol" w:cs="Symbol"/>
    </w:rPr>
  </w:style>
  <w:style w:type="character" w:customStyle="1" w:styleId="WW8Num14z1">
    <w:name w:val="WW8Num14z1"/>
    <w:rsid w:val="00581EE2"/>
    <w:rPr>
      <w:rFonts w:ascii="Courier New" w:hAnsi="Courier New" w:cs="Courier New"/>
    </w:rPr>
  </w:style>
  <w:style w:type="character" w:customStyle="1" w:styleId="WW8Num14z2">
    <w:name w:val="WW8Num14z2"/>
    <w:rsid w:val="00581EE2"/>
    <w:rPr>
      <w:rFonts w:ascii="Wingdings" w:hAnsi="Wingdings" w:cs="Wingdings"/>
    </w:rPr>
  </w:style>
  <w:style w:type="character" w:customStyle="1" w:styleId="WW8Num15z0">
    <w:name w:val="WW8Num15z0"/>
    <w:qFormat/>
    <w:rsid w:val="00581EE2"/>
    <w:rPr>
      <w:rFonts w:ascii="Symbol" w:hAnsi="Symbol" w:cs="Symbol"/>
      <w:sz w:val="20"/>
    </w:rPr>
  </w:style>
  <w:style w:type="character" w:customStyle="1" w:styleId="WW8Num16z0">
    <w:name w:val="WW8Num16z0"/>
    <w:rsid w:val="00581EE2"/>
  </w:style>
  <w:style w:type="character" w:customStyle="1" w:styleId="WW8Num16z1">
    <w:name w:val="WW8Num16z1"/>
    <w:rsid w:val="00581EE2"/>
  </w:style>
  <w:style w:type="character" w:customStyle="1" w:styleId="WW8Num16z2">
    <w:name w:val="WW8Num16z2"/>
    <w:rsid w:val="00581EE2"/>
  </w:style>
  <w:style w:type="character" w:customStyle="1" w:styleId="WW8Num16z3">
    <w:name w:val="WW8Num16z3"/>
    <w:rsid w:val="00581EE2"/>
  </w:style>
  <w:style w:type="character" w:customStyle="1" w:styleId="WW8Num16z4">
    <w:name w:val="WW8Num16z4"/>
    <w:rsid w:val="00581EE2"/>
  </w:style>
  <w:style w:type="character" w:customStyle="1" w:styleId="WW8Num16z5">
    <w:name w:val="WW8Num16z5"/>
    <w:rsid w:val="00581EE2"/>
  </w:style>
  <w:style w:type="character" w:customStyle="1" w:styleId="WW8Num16z6">
    <w:name w:val="WW8Num16z6"/>
    <w:rsid w:val="00581EE2"/>
  </w:style>
  <w:style w:type="character" w:customStyle="1" w:styleId="WW8Num16z7">
    <w:name w:val="WW8Num16z7"/>
    <w:rsid w:val="00581EE2"/>
  </w:style>
  <w:style w:type="character" w:customStyle="1" w:styleId="WW8Num16z8">
    <w:name w:val="WW8Num16z8"/>
    <w:rsid w:val="00581EE2"/>
  </w:style>
  <w:style w:type="character" w:customStyle="1" w:styleId="WW8Num17z0">
    <w:name w:val="WW8Num17z0"/>
    <w:rsid w:val="00581EE2"/>
    <w:rPr>
      <w:rFonts w:ascii="Symbol" w:hAnsi="Symbol" w:cs="Symbol"/>
      <w:sz w:val="20"/>
    </w:rPr>
  </w:style>
  <w:style w:type="character" w:customStyle="1" w:styleId="WW8Num18z0">
    <w:name w:val="WW8Num18z0"/>
    <w:rsid w:val="00581EE2"/>
    <w:rPr>
      <w:rFonts w:ascii="Symbol" w:hAnsi="Symbol" w:cs="Symbol"/>
      <w:sz w:val="20"/>
    </w:rPr>
  </w:style>
  <w:style w:type="character" w:customStyle="1" w:styleId="WW8Num19z0">
    <w:name w:val="WW8Num19z0"/>
    <w:qFormat/>
    <w:rsid w:val="00581EE2"/>
    <w:rPr>
      <w:rFonts w:ascii="Symbol" w:hAnsi="Symbol" w:cs="Symbol"/>
      <w:sz w:val="20"/>
    </w:rPr>
  </w:style>
  <w:style w:type="character" w:customStyle="1" w:styleId="WW8Num20z0">
    <w:name w:val="WW8Num20z0"/>
    <w:qFormat/>
    <w:rsid w:val="00581EE2"/>
    <w:rPr>
      <w:rFonts w:ascii="Symbol" w:hAnsi="Symbol" w:cs="Symbol"/>
      <w:sz w:val="20"/>
    </w:rPr>
  </w:style>
  <w:style w:type="character" w:customStyle="1" w:styleId="WW8Num20z1">
    <w:name w:val="WW8Num20z1"/>
    <w:qFormat/>
    <w:rsid w:val="00581EE2"/>
    <w:rPr>
      <w:rFonts w:ascii="Courier New" w:hAnsi="Courier New" w:cs="Courier New"/>
      <w:sz w:val="20"/>
    </w:rPr>
  </w:style>
  <w:style w:type="character" w:customStyle="1" w:styleId="WW8Num20z2">
    <w:name w:val="WW8Num20z2"/>
    <w:rsid w:val="00581EE2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581EE2"/>
  </w:style>
  <w:style w:type="character" w:customStyle="1" w:styleId="WW8Num21z1">
    <w:name w:val="WW8Num21z1"/>
    <w:qFormat/>
    <w:rsid w:val="00581EE2"/>
    <w:rPr>
      <w:rFonts w:ascii="Symbol" w:hAnsi="Symbol" w:cs="Symbol"/>
      <w:sz w:val="20"/>
    </w:rPr>
  </w:style>
  <w:style w:type="character" w:customStyle="1" w:styleId="WW8Num21z2">
    <w:name w:val="WW8Num21z2"/>
    <w:qFormat/>
    <w:rsid w:val="00581EE2"/>
  </w:style>
  <w:style w:type="character" w:customStyle="1" w:styleId="WW8Num21z3">
    <w:name w:val="WW8Num21z3"/>
    <w:rsid w:val="00581EE2"/>
  </w:style>
  <w:style w:type="character" w:customStyle="1" w:styleId="WW8Num21z4">
    <w:name w:val="WW8Num21z4"/>
    <w:qFormat/>
    <w:rsid w:val="00581EE2"/>
  </w:style>
  <w:style w:type="character" w:customStyle="1" w:styleId="WW8Num21z5">
    <w:name w:val="WW8Num21z5"/>
    <w:qFormat/>
    <w:rsid w:val="00581EE2"/>
  </w:style>
  <w:style w:type="character" w:customStyle="1" w:styleId="WW8Num21z6">
    <w:name w:val="WW8Num21z6"/>
    <w:qFormat/>
    <w:rsid w:val="00581EE2"/>
  </w:style>
  <w:style w:type="character" w:customStyle="1" w:styleId="WW8Num21z7">
    <w:name w:val="WW8Num21z7"/>
    <w:qFormat/>
    <w:rsid w:val="00581EE2"/>
  </w:style>
  <w:style w:type="character" w:customStyle="1" w:styleId="WW8Num21z8">
    <w:name w:val="WW8Num21z8"/>
    <w:qFormat/>
    <w:rsid w:val="00581EE2"/>
  </w:style>
  <w:style w:type="character" w:customStyle="1" w:styleId="WW8Num22z0">
    <w:name w:val="WW8Num22z0"/>
    <w:rsid w:val="00581EE2"/>
  </w:style>
  <w:style w:type="character" w:customStyle="1" w:styleId="WW8Num22z1">
    <w:name w:val="WW8Num22z1"/>
    <w:qFormat/>
    <w:rsid w:val="00581EE2"/>
    <w:rPr>
      <w:rFonts w:ascii="Symbol" w:hAnsi="Symbol" w:cs="Symbol"/>
      <w:sz w:val="20"/>
    </w:rPr>
  </w:style>
  <w:style w:type="character" w:customStyle="1" w:styleId="WW8Num22z2">
    <w:name w:val="WW8Num22z2"/>
    <w:rsid w:val="00581EE2"/>
  </w:style>
  <w:style w:type="character" w:customStyle="1" w:styleId="WW8Num22z3">
    <w:name w:val="WW8Num22z3"/>
    <w:rsid w:val="00581EE2"/>
  </w:style>
  <w:style w:type="character" w:customStyle="1" w:styleId="WW8Num22z4">
    <w:name w:val="WW8Num22z4"/>
    <w:qFormat/>
    <w:rsid w:val="00581EE2"/>
  </w:style>
  <w:style w:type="character" w:customStyle="1" w:styleId="WW8Num22z5">
    <w:name w:val="WW8Num22z5"/>
    <w:qFormat/>
    <w:rsid w:val="00581EE2"/>
  </w:style>
  <w:style w:type="character" w:customStyle="1" w:styleId="WW8Num22z6">
    <w:name w:val="WW8Num22z6"/>
    <w:qFormat/>
    <w:rsid w:val="00581EE2"/>
  </w:style>
  <w:style w:type="character" w:customStyle="1" w:styleId="WW8Num22z7">
    <w:name w:val="WW8Num22z7"/>
    <w:qFormat/>
    <w:rsid w:val="00581EE2"/>
  </w:style>
  <w:style w:type="character" w:customStyle="1" w:styleId="WW8Num22z8">
    <w:name w:val="WW8Num22z8"/>
    <w:qFormat/>
    <w:rsid w:val="00581EE2"/>
  </w:style>
  <w:style w:type="character" w:customStyle="1" w:styleId="WW8Num23z0">
    <w:name w:val="WW8Num23z0"/>
    <w:qFormat/>
    <w:rsid w:val="00581EE2"/>
    <w:rPr>
      <w:rFonts w:ascii="Symbol" w:hAnsi="Symbol" w:cs="Symbol"/>
    </w:rPr>
  </w:style>
  <w:style w:type="character" w:customStyle="1" w:styleId="WW8Num23z1">
    <w:name w:val="WW8Num23z1"/>
    <w:qFormat/>
    <w:rsid w:val="00581EE2"/>
    <w:rPr>
      <w:rFonts w:ascii="Courier New" w:hAnsi="Courier New" w:cs="Courier New"/>
    </w:rPr>
  </w:style>
  <w:style w:type="character" w:customStyle="1" w:styleId="WW8Num23z2">
    <w:name w:val="WW8Num23z2"/>
    <w:qFormat/>
    <w:rsid w:val="00581EE2"/>
    <w:rPr>
      <w:rFonts w:ascii="Wingdings" w:hAnsi="Wingdings" w:cs="Wingdings"/>
    </w:rPr>
  </w:style>
  <w:style w:type="character" w:customStyle="1" w:styleId="WW8Num24z0">
    <w:name w:val="WW8Num24z0"/>
    <w:qFormat/>
    <w:rsid w:val="00581EE2"/>
  </w:style>
  <w:style w:type="character" w:customStyle="1" w:styleId="WW8Num24z1">
    <w:name w:val="WW8Num24z1"/>
    <w:qFormat/>
    <w:rsid w:val="00581EE2"/>
  </w:style>
  <w:style w:type="character" w:customStyle="1" w:styleId="WW8Num24z2">
    <w:name w:val="WW8Num24z2"/>
    <w:qFormat/>
    <w:rsid w:val="00581EE2"/>
  </w:style>
  <w:style w:type="character" w:customStyle="1" w:styleId="WW8Num24z3">
    <w:name w:val="WW8Num24z3"/>
    <w:qFormat/>
    <w:rsid w:val="00581EE2"/>
  </w:style>
  <w:style w:type="character" w:customStyle="1" w:styleId="WW8Num24z4">
    <w:name w:val="WW8Num24z4"/>
    <w:qFormat/>
    <w:rsid w:val="00581EE2"/>
  </w:style>
  <w:style w:type="character" w:customStyle="1" w:styleId="WW8Num24z5">
    <w:name w:val="WW8Num24z5"/>
    <w:qFormat/>
    <w:rsid w:val="00581EE2"/>
  </w:style>
  <w:style w:type="character" w:customStyle="1" w:styleId="WW8Num24z6">
    <w:name w:val="WW8Num24z6"/>
    <w:qFormat/>
    <w:rsid w:val="00581EE2"/>
  </w:style>
  <w:style w:type="character" w:customStyle="1" w:styleId="WW8Num24z7">
    <w:name w:val="WW8Num24z7"/>
    <w:rsid w:val="00581EE2"/>
  </w:style>
  <w:style w:type="character" w:customStyle="1" w:styleId="WW8Num24z8">
    <w:name w:val="WW8Num24z8"/>
    <w:rsid w:val="00581EE2"/>
  </w:style>
  <w:style w:type="character" w:customStyle="1" w:styleId="WW8Num25z0">
    <w:name w:val="WW8Num25z0"/>
    <w:rsid w:val="00581EE2"/>
    <w:rPr>
      <w:rFonts w:ascii="Symbol" w:hAnsi="Symbol" w:cs="Symbol"/>
    </w:rPr>
  </w:style>
  <w:style w:type="character" w:customStyle="1" w:styleId="WW8Num25z1">
    <w:name w:val="WW8Num25z1"/>
    <w:rsid w:val="00581EE2"/>
    <w:rPr>
      <w:rFonts w:ascii="Courier New" w:hAnsi="Courier New" w:cs="Courier New"/>
    </w:rPr>
  </w:style>
  <w:style w:type="character" w:customStyle="1" w:styleId="WW8Num25z2">
    <w:name w:val="WW8Num25z2"/>
    <w:rsid w:val="00581EE2"/>
    <w:rPr>
      <w:rFonts w:ascii="Wingdings" w:hAnsi="Wingdings" w:cs="Wingdings"/>
    </w:rPr>
  </w:style>
  <w:style w:type="character" w:customStyle="1" w:styleId="WW8Num26z0">
    <w:name w:val="WW8Num26z0"/>
    <w:rsid w:val="00581EE2"/>
    <w:rPr>
      <w:rFonts w:ascii="Symbol" w:hAnsi="Symbol" w:cs="Symbol"/>
      <w:sz w:val="20"/>
    </w:rPr>
  </w:style>
  <w:style w:type="character" w:customStyle="1" w:styleId="WW8Num27z0">
    <w:name w:val="WW8Num27z0"/>
    <w:rsid w:val="00581EE2"/>
    <w:rPr>
      <w:rFonts w:ascii="Symbol" w:hAnsi="Symbol" w:cs="Symbol"/>
      <w:sz w:val="20"/>
    </w:rPr>
  </w:style>
  <w:style w:type="character" w:customStyle="1" w:styleId="WW8Num28z0">
    <w:name w:val="WW8Num28z0"/>
    <w:rsid w:val="00581EE2"/>
  </w:style>
  <w:style w:type="character" w:customStyle="1" w:styleId="WW8Num28z1">
    <w:name w:val="WW8Num28z1"/>
    <w:rsid w:val="00581EE2"/>
  </w:style>
  <w:style w:type="character" w:customStyle="1" w:styleId="WW8Num28z2">
    <w:name w:val="WW8Num28z2"/>
    <w:rsid w:val="00581EE2"/>
  </w:style>
  <w:style w:type="character" w:customStyle="1" w:styleId="WW8Num28z3">
    <w:name w:val="WW8Num28z3"/>
    <w:rsid w:val="00581EE2"/>
  </w:style>
  <w:style w:type="character" w:customStyle="1" w:styleId="WW8Num28z4">
    <w:name w:val="WW8Num28z4"/>
    <w:qFormat/>
    <w:rsid w:val="00581EE2"/>
  </w:style>
  <w:style w:type="character" w:customStyle="1" w:styleId="WW8Num28z5">
    <w:name w:val="WW8Num28z5"/>
    <w:qFormat/>
    <w:rsid w:val="00581EE2"/>
  </w:style>
  <w:style w:type="character" w:customStyle="1" w:styleId="WW8Num28z6">
    <w:name w:val="WW8Num28z6"/>
    <w:rsid w:val="00581EE2"/>
  </w:style>
  <w:style w:type="character" w:customStyle="1" w:styleId="WW8Num28z7">
    <w:name w:val="WW8Num28z7"/>
    <w:rsid w:val="00581EE2"/>
  </w:style>
  <w:style w:type="character" w:customStyle="1" w:styleId="WW8Num28z8">
    <w:name w:val="WW8Num28z8"/>
    <w:rsid w:val="00581EE2"/>
  </w:style>
  <w:style w:type="character" w:customStyle="1" w:styleId="WW8Num29z0">
    <w:name w:val="WW8Num29z0"/>
    <w:rsid w:val="00581EE2"/>
    <w:rPr>
      <w:rFonts w:ascii="Symbol" w:hAnsi="Symbol" w:cs="Symbol"/>
      <w:sz w:val="20"/>
    </w:rPr>
  </w:style>
  <w:style w:type="character" w:customStyle="1" w:styleId="WW8Num30z0">
    <w:name w:val="WW8Num30z0"/>
    <w:rsid w:val="00581EE2"/>
    <w:rPr>
      <w:rFonts w:ascii="Symbol" w:hAnsi="Symbol" w:cs="Symbol"/>
    </w:rPr>
  </w:style>
  <w:style w:type="character" w:customStyle="1" w:styleId="WW8Num30z1">
    <w:name w:val="WW8Num30z1"/>
    <w:qFormat/>
    <w:rsid w:val="00581EE2"/>
    <w:rPr>
      <w:rFonts w:ascii="Courier New" w:hAnsi="Courier New" w:cs="Courier New"/>
    </w:rPr>
  </w:style>
  <w:style w:type="character" w:customStyle="1" w:styleId="WW8Num30z2">
    <w:name w:val="WW8Num30z2"/>
    <w:rsid w:val="00581EE2"/>
    <w:rPr>
      <w:rFonts w:ascii="Wingdings" w:hAnsi="Wingdings" w:cs="Wingdings"/>
    </w:rPr>
  </w:style>
  <w:style w:type="character" w:customStyle="1" w:styleId="WW8Num31z0">
    <w:name w:val="WW8Num31z0"/>
    <w:rsid w:val="00581EE2"/>
    <w:rPr>
      <w:rFonts w:ascii="Symbol" w:hAnsi="Symbol" w:cs="Symbol"/>
      <w:sz w:val="20"/>
    </w:rPr>
  </w:style>
  <w:style w:type="character" w:customStyle="1" w:styleId="WW8Num32z0">
    <w:name w:val="WW8Num32z0"/>
    <w:rsid w:val="00581EE2"/>
    <w:rPr>
      <w:rFonts w:ascii="Symbol" w:hAnsi="Symbol" w:cs="Symbol"/>
      <w:sz w:val="20"/>
    </w:rPr>
  </w:style>
  <w:style w:type="character" w:customStyle="1" w:styleId="WW8Num32z1">
    <w:name w:val="WW8Num32z1"/>
    <w:rsid w:val="00581EE2"/>
  </w:style>
  <w:style w:type="character" w:customStyle="1" w:styleId="WW8Num33z0">
    <w:name w:val="WW8Num33z0"/>
    <w:rsid w:val="00581EE2"/>
    <w:rPr>
      <w:rFonts w:ascii="Symbol" w:hAnsi="Symbol" w:cs="Symbol"/>
      <w:sz w:val="20"/>
    </w:rPr>
  </w:style>
  <w:style w:type="character" w:customStyle="1" w:styleId="1">
    <w:name w:val="Основной шрифт абзаца1"/>
    <w:rsid w:val="00581EE2"/>
  </w:style>
  <w:style w:type="paragraph" w:customStyle="1" w:styleId="Heading">
    <w:name w:val="Heading"/>
    <w:basedOn w:val="a"/>
    <w:next w:val="a5"/>
    <w:rsid w:val="00581EE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a6">
    <w:name w:val="Основной текст Знак"/>
    <w:basedOn w:val="a0"/>
    <w:link w:val="a5"/>
    <w:rsid w:val="00581E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ndex">
    <w:name w:val="Index"/>
    <w:basedOn w:val="a"/>
    <w:rsid w:val="00581EE2"/>
    <w:pPr>
      <w:suppressLineNumbers/>
    </w:pPr>
    <w:rPr>
      <w:rFonts w:cs="FreeSans"/>
    </w:rPr>
  </w:style>
  <w:style w:type="paragraph" w:styleId="a9">
    <w:name w:val="No Spacing"/>
    <w:qFormat/>
    <w:rsid w:val="00581EE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rsid w:val="00581EE2"/>
    <w:pPr>
      <w:suppressLineNumbers/>
    </w:pPr>
  </w:style>
  <w:style w:type="paragraph" w:customStyle="1" w:styleId="TableHeading">
    <w:name w:val="Table Heading"/>
    <w:basedOn w:val="TableContents"/>
    <w:rsid w:val="00581EE2"/>
    <w:pPr>
      <w:jc w:val="center"/>
    </w:pPr>
    <w:rPr>
      <w:b/>
      <w:bCs/>
    </w:rPr>
  </w:style>
  <w:style w:type="paragraph" w:styleId="aa">
    <w:name w:val="List Paragraph"/>
    <w:basedOn w:val="a"/>
    <w:qFormat/>
    <w:rsid w:val="00581EE2"/>
    <w:pPr>
      <w:ind w:left="720"/>
      <w:contextualSpacing/>
    </w:pPr>
  </w:style>
  <w:style w:type="character" w:customStyle="1" w:styleId="ab">
    <w:name w:val="Основной текст_"/>
    <w:basedOn w:val="a0"/>
    <w:link w:val="10"/>
    <w:locked/>
    <w:rsid w:val="00581E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rsid w:val="00581EE2"/>
    <w:pPr>
      <w:widowControl w:val="0"/>
      <w:shd w:val="clear" w:color="auto" w:fill="FFFFFF"/>
      <w:ind w:firstLine="360"/>
    </w:pPr>
    <w:rPr>
      <w:sz w:val="22"/>
      <w:szCs w:val="22"/>
      <w:lang w:eastAsia="en-US"/>
    </w:rPr>
  </w:style>
  <w:style w:type="character" w:customStyle="1" w:styleId="31">
    <w:name w:val="Заголовок №3_"/>
    <w:link w:val="32"/>
    <w:locked/>
    <w:rsid w:val="00581E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581EE2"/>
    <w:pPr>
      <w:widowControl w:val="0"/>
      <w:shd w:val="clear" w:color="auto" w:fill="FFFFFF"/>
      <w:spacing w:after="200"/>
      <w:jc w:val="center"/>
      <w:outlineLvl w:val="2"/>
    </w:pPr>
    <w:rPr>
      <w:b/>
      <w:bCs/>
      <w:sz w:val="28"/>
      <w:szCs w:val="28"/>
      <w:lang w:eastAsia="en-US"/>
    </w:rPr>
  </w:style>
  <w:style w:type="character" w:customStyle="1" w:styleId="ac">
    <w:name w:val="Другое_"/>
    <w:link w:val="ad"/>
    <w:locked/>
    <w:rsid w:val="00581E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Другое"/>
    <w:basedOn w:val="a"/>
    <w:link w:val="ac"/>
    <w:rsid w:val="00581EE2"/>
    <w:pPr>
      <w:widowControl w:val="0"/>
      <w:shd w:val="clear" w:color="auto" w:fill="FFFFFF"/>
      <w:spacing w:line="360" w:lineRule="auto"/>
    </w:pPr>
    <w:rPr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581E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581EE2"/>
    <w:pPr>
      <w:widowControl w:val="0"/>
      <w:shd w:val="clear" w:color="auto" w:fill="FFFFFF"/>
      <w:jc w:val="center"/>
    </w:pPr>
    <w:rPr>
      <w:b/>
      <w:bCs/>
      <w:sz w:val="28"/>
      <w:szCs w:val="28"/>
      <w:lang w:eastAsia="en-US"/>
    </w:rPr>
  </w:style>
  <w:style w:type="character" w:customStyle="1" w:styleId="11">
    <w:name w:val="Заголовок №1_"/>
    <w:link w:val="12"/>
    <w:locked/>
    <w:rsid w:val="00581EE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1EE2"/>
    <w:pPr>
      <w:widowControl w:val="0"/>
      <w:shd w:val="clear" w:color="auto" w:fill="FFFFFF"/>
      <w:jc w:val="center"/>
      <w:outlineLvl w:val="0"/>
    </w:pPr>
    <w:rPr>
      <w:b/>
      <w:bCs/>
      <w:sz w:val="32"/>
      <w:szCs w:val="32"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81EE2"/>
    <w:rPr>
      <w:color w:val="605E5C"/>
      <w:shd w:val="clear" w:color="auto" w:fill="E1DFDD"/>
    </w:rPr>
  </w:style>
  <w:style w:type="paragraph" w:customStyle="1" w:styleId="ParagraphStyle">
    <w:name w:val="Paragraph Style"/>
    <w:rsid w:val="00581EE2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81E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/component/option,com_m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birint.ru/genres/2068/?p=1139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pi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us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mota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2494</Words>
  <Characters>14219</Characters>
  <Application>Microsoft Office Word</Application>
  <DocSecurity>0</DocSecurity>
  <Lines>118</Lines>
  <Paragraphs>33</Paragraphs>
  <ScaleCrop>false</ScaleCrop>
  <Company>Windows 7</Company>
  <LinksUpToDate>false</LinksUpToDate>
  <CharactersWithSpaces>16680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Лариса</cp:lastModifiedBy>
  <cp:revision>17</cp:revision>
  <cp:lastPrinted>2020-08-17T08:25:00Z</cp:lastPrinted>
  <dcterms:created xsi:type="dcterms:W3CDTF">2020-08-10T13:24:00Z</dcterms:created>
  <dcterms:modified xsi:type="dcterms:W3CDTF">2024-09-15T10:24:00Z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0F0905CE09A046529CEBFF578456957C</vt:lpwstr>
  </property>
</Properties>
</file>